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866C" w14:textId="77777777" w:rsidR="00EB4416" w:rsidRDefault="004A6978" w:rsidP="0072682C">
      <w:pPr>
        <w:pStyle w:val="Heading2"/>
        <w:rPr>
          <w:sz w:val="28"/>
          <w:szCs w:val="28"/>
        </w:rPr>
      </w:pPr>
      <w:r w:rsidRPr="008C5B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48FA96" wp14:editId="59C200B7">
                <wp:simplePos x="0" y="0"/>
                <wp:positionH relativeFrom="page">
                  <wp:posOffset>2466975</wp:posOffset>
                </wp:positionH>
                <wp:positionV relativeFrom="page">
                  <wp:posOffset>342900</wp:posOffset>
                </wp:positionV>
                <wp:extent cx="4962525" cy="35433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70585" w14:textId="77777777" w:rsidR="00B579DF" w:rsidRPr="005B209B" w:rsidRDefault="00BE311D" w:rsidP="000C7ED3">
                            <w:pPr>
                              <w:ind w:right="43"/>
                              <w:jc w:val="right"/>
                            </w:pPr>
                            <w:r>
                              <w:rPr>
                                <w:b/>
                                <w:color w:val="808080"/>
                                <w:sz w:val="36"/>
                                <w:szCs w:val="36"/>
                              </w:rPr>
                              <w:t>Bluffton Child Development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4.25pt;margin-top:27pt;width:390.7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" filled="f" stroked="f">
                <v:textbox style="mso-fit-shape-to-text:t">
                  <w:txbxContent>
                    <w:p w:rsidR="00B579DF" w:rsidRPr="005B209B" w:rsidRDefault="00BE311D" w:rsidP="000C7ED3">
                      <w:pPr>
                        <w:ind w:right="43"/>
                        <w:jc w:val="right"/>
                      </w:pPr>
                      <w:r>
                        <w:rPr>
                          <w:b/>
                          <w:color w:val="808080"/>
                          <w:sz w:val="36"/>
                          <w:szCs w:val="36"/>
                        </w:rPr>
                        <w:t>Bluffton Child Development Center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F0974E" w14:textId="77777777" w:rsidR="00EB4416" w:rsidRDefault="00EB4416" w:rsidP="0072682C">
      <w:pPr>
        <w:pStyle w:val="Heading2"/>
        <w:rPr>
          <w:sz w:val="28"/>
          <w:szCs w:val="28"/>
        </w:rPr>
      </w:pPr>
    </w:p>
    <w:p w14:paraId="4FE95C68" w14:textId="77777777" w:rsidR="0072682C" w:rsidRPr="0072682C" w:rsidRDefault="00120C95" w:rsidP="00170995">
      <w:pPr>
        <w:pStyle w:val="Heading2"/>
        <w:ind w:left="-990"/>
        <w:rPr>
          <w:sz w:val="28"/>
          <w:szCs w:val="28"/>
        </w:rPr>
      </w:pPr>
      <w:r w:rsidRPr="008C5B3D">
        <w:rPr>
          <w:sz w:val="28"/>
          <w:szCs w:val="28"/>
        </w:rPr>
        <w:t>Employment Application</w:t>
      </w:r>
    </w:p>
    <w:tbl>
      <w:tblPr>
        <w:tblW w:w="10791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3139"/>
        <w:gridCol w:w="3025"/>
        <w:gridCol w:w="34"/>
        <w:gridCol w:w="1472"/>
        <w:gridCol w:w="1970"/>
        <w:gridCol w:w="9"/>
      </w:tblGrid>
      <w:tr w:rsidR="009151E9" w:rsidRPr="006D779C" w14:paraId="32329544" w14:textId="77777777" w:rsidTr="009151E9">
        <w:trPr>
          <w:gridAfter w:val="1"/>
          <w:wAfter w:w="9" w:type="dxa"/>
          <w:trHeight w:hRule="exact" w:val="288"/>
          <w:jc w:val="center"/>
        </w:trPr>
        <w:tc>
          <w:tcPr>
            <w:tcW w:w="7306" w:type="dxa"/>
            <w:gridSpan w:val="3"/>
            <w:shd w:val="clear" w:color="auto" w:fill="auto"/>
            <w:vAlign w:val="center"/>
          </w:tcPr>
          <w:p w14:paraId="468AF027" w14:textId="77777777" w:rsidR="009151E9" w:rsidRPr="0072682C" w:rsidRDefault="009151E9" w:rsidP="0072682C">
            <w:pPr>
              <w:pStyle w:val="Heading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PLEASE PRINT AND COMPLETE ALL SECTIONS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14:paraId="5B2BD0FF" w14:textId="77777777" w:rsidR="009151E9" w:rsidRPr="0072682C" w:rsidRDefault="009151E9" w:rsidP="0072682C">
            <w:pPr>
              <w:pStyle w:val="Heading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Today’s Date: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FDB5C2" w14:textId="77777777" w:rsidR="009151E9" w:rsidRPr="0072682C" w:rsidRDefault="009151E9" w:rsidP="009151E9">
            <w:pPr>
              <w:pStyle w:val="Heading3"/>
              <w:jc w:val="left"/>
              <w:rPr>
                <w:b w:val="0"/>
                <w:color w:val="00000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1E9" w:rsidRPr="006D779C" w14:paraId="47B7A792" w14:textId="77777777" w:rsidTr="009151E9">
        <w:trPr>
          <w:gridAfter w:val="1"/>
          <w:wAfter w:w="9" w:type="dxa"/>
          <w:trHeight w:hRule="exact" w:val="135"/>
          <w:jc w:val="center"/>
        </w:trPr>
        <w:tc>
          <w:tcPr>
            <w:tcW w:w="10782" w:type="dxa"/>
            <w:gridSpan w:val="6"/>
            <w:shd w:val="clear" w:color="auto" w:fill="auto"/>
            <w:vAlign w:val="center"/>
          </w:tcPr>
          <w:p w14:paraId="5995179C" w14:textId="77777777" w:rsidR="009151E9" w:rsidRPr="00B0053E" w:rsidRDefault="009151E9" w:rsidP="009151E9">
            <w:pPr>
              <w:pStyle w:val="Heading3"/>
              <w:jc w:val="left"/>
              <w:rPr>
                <w:sz w:val="16"/>
                <w:szCs w:val="16"/>
              </w:rPr>
            </w:pPr>
          </w:p>
        </w:tc>
      </w:tr>
      <w:tr w:rsidR="00A35524" w:rsidRPr="006D779C" w14:paraId="1A615762" w14:textId="77777777" w:rsidTr="00DC1F44">
        <w:trPr>
          <w:gridAfter w:val="1"/>
          <w:wAfter w:w="9" w:type="dxa"/>
          <w:trHeight w:hRule="exact" w:val="288"/>
          <w:jc w:val="center"/>
        </w:trPr>
        <w:tc>
          <w:tcPr>
            <w:tcW w:w="10782" w:type="dxa"/>
            <w:gridSpan w:val="6"/>
            <w:shd w:val="clear" w:color="auto" w:fill="000000"/>
            <w:vAlign w:val="center"/>
          </w:tcPr>
          <w:p w14:paraId="6BA45518" w14:textId="77777777" w:rsidR="00A35524" w:rsidRPr="00D6155E" w:rsidRDefault="00DC3BAB" w:rsidP="00D6155E">
            <w:pPr>
              <w:pStyle w:val="Heading3"/>
            </w:pPr>
            <w:r>
              <w:t>Name</w:t>
            </w:r>
          </w:p>
        </w:tc>
      </w:tr>
      <w:tr w:rsidR="00AA371C" w:rsidRPr="005114CE" w14:paraId="56A66E6F" w14:textId="77777777" w:rsidTr="00DC1F44">
        <w:trPr>
          <w:trHeight w:val="432"/>
          <w:jc w:val="center"/>
        </w:trPr>
        <w:tc>
          <w:tcPr>
            <w:tcW w:w="1142" w:type="dxa"/>
            <w:vAlign w:val="bottom"/>
          </w:tcPr>
          <w:p w14:paraId="2362002D" w14:textId="77777777" w:rsidR="00AA371C" w:rsidRPr="005114CE" w:rsidRDefault="00AA371C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bottom"/>
          </w:tcPr>
          <w:p w14:paraId="01AD9352" w14:textId="77777777" w:rsidR="00AA371C" w:rsidRPr="009C220D" w:rsidRDefault="00AA371C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vAlign w:val="bottom"/>
          </w:tcPr>
          <w:p w14:paraId="7AF96383" w14:textId="77777777" w:rsidR="00AA371C" w:rsidRPr="009C220D" w:rsidRDefault="00AA371C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451" w:type="dxa"/>
            <w:gridSpan w:val="3"/>
            <w:tcBorders>
              <w:bottom w:val="single" w:sz="4" w:space="0" w:color="auto"/>
            </w:tcBorders>
            <w:vAlign w:val="bottom"/>
          </w:tcPr>
          <w:p w14:paraId="4C6B97AC" w14:textId="29483205" w:rsidR="00AA371C" w:rsidRPr="009C220D" w:rsidRDefault="00AA371C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1950E4">
              <w:t xml:space="preserve">                               </w:t>
            </w:r>
          </w:p>
        </w:tc>
      </w:tr>
      <w:tr w:rsidR="00A82BA3" w:rsidRPr="005114CE" w14:paraId="41ACAEFE" w14:textId="77777777" w:rsidTr="00DC1F44">
        <w:trPr>
          <w:gridAfter w:val="1"/>
          <w:wAfter w:w="9" w:type="dxa"/>
          <w:trHeight w:val="144"/>
          <w:jc w:val="center"/>
        </w:trPr>
        <w:tc>
          <w:tcPr>
            <w:tcW w:w="4281" w:type="dxa"/>
            <w:gridSpan w:val="2"/>
          </w:tcPr>
          <w:p w14:paraId="49E78711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59" w:type="dxa"/>
            <w:gridSpan w:val="2"/>
          </w:tcPr>
          <w:p w14:paraId="523582D9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42" w:type="dxa"/>
            <w:gridSpan w:val="2"/>
          </w:tcPr>
          <w:p w14:paraId="69E99958" w14:textId="2C403170" w:rsidR="00A82BA3" w:rsidRPr="007F3D5B" w:rsidRDefault="00A82BA3" w:rsidP="007F3D5B">
            <w:pPr>
              <w:pStyle w:val="BodyText2"/>
            </w:pPr>
            <w:r w:rsidRPr="007F3D5B">
              <w:t>M.I.</w:t>
            </w:r>
            <w:r w:rsidR="006524D1">
              <w:t xml:space="preserve">                                    </w:t>
            </w:r>
            <w:r w:rsidR="006524D1" w:rsidRPr="00A357E3">
              <w:rPr>
                <w:color w:val="000000" w:themeColor="text1"/>
              </w:rPr>
              <w:t>D.</w:t>
            </w:r>
            <w:proofErr w:type="gramStart"/>
            <w:r w:rsidR="006524D1" w:rsidRPr="00A357E3">
              <w:rPr>
                <w:color w:val="000000" w:themeColor="text1"/>
              </w:rPr>
              <w:t>O.B</w:t>
            </w:r>
            <w:proofErr w:type="gramEnd"/>
          </w:p>
        </w:tc>
      </w:tr>
    </w:tbl>
    <w:p w14:paraId="18C220F0" w14:textId="77777777" w:rsidR="00DC1F44" w:rsidRPr="00B0053E" w:rsidRDefault="00DC1F44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702"/>
        <w:gridCol w:w="2073"/>
        <w:gridCol w:w="1515"/>
        <w:gridCol w:w="1001"/>
        <w:gridCol w:w="990"/>
        <w:gridCol w:w="455"/>
        <w:gridCol w:w="989"/>
        <w:gridCol w:w="450"/>
        <w:gridCol w:w="1170"/>
        <w:gridCol w:w="437"/>
      </w:tblGrid>
      <w:tr w:rsidR="001C4C49" w:rsidRPr="005114CE" w14:paraId="5B9EB970" w14:textId="77777777" w:rsidTr="005A0AC5">
        <w:trPr>
          <w:trHeight w:val="144"/>
          <w:jc w:val="center"/>
        </w:trPr>
        <w:tc>
          <w:tcPr>
            <w:tcW w:w="10782" w:type="dxa"/>
            <w:gridSpan w:val="10"/>
            <w:shd w:val="clear" w:color="auto" w:fill="000000"/>
            <w:vAlign w:val="center"/>
          </w:tcPr>
          <w:p w14:paraId="6A7668C8" w14:textId="77777777" w:rsidR="001C4C49" w:rsidRPr="001C4C49" w:rsidRDefault="001C4C49" w:rsidP="001C4C49">
            <w:pPr>
              <w:pStyle w:val="BodyText2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Employment Desired</w:t>
            </w:r>
          </w:p>
        </w:tc>
      </w:tr>
      <w:tr w:rsidR="00DC1F44" w:rsidRPr="001C4C49" w14:paraId="2FC28D58" w14:textId="77777777" w:rsidTr="008C5B3D">
        <w:trPr>
          <w:trHeight w:val="360"/>
          <w:jc w:val="center"/>
        </w:trPr>
        <w:tc>
          <w:tcPr>
            <w:tcW w:w="1702" w:type="dxa"/>
            <w:shd w:val="clear" w:color="auto" w:fill="auto"/>
            <w:vAlign w:val="bottom"/>
          </w:tcPr>
          <w:p w14:paraId="733CF665" w14:textId="77777777" w:rsidR="00DC1F44" w:rsidRPr="00C340D0" w:rsidRDefault="00DC1F44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>
              <w:rPr>
                <w:i w:val="0"/>
                <w:color w:val="000000"/>
                <w:sz w:val="19"/>
                <w:szCs w:val="19"/>
              </w:rPr>
              <w:t>Job Applying for:</w:t>
            </w:r>
          </w:p>
        </w:tc>
        <w:tc>
          <w:tcPr>
            <w:tcW w:w="458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C57270" w14:textId="77777777" w:rsidR="00DC1F44" w:rsidRPr="00C340D0" w:rsidRDefault="00DC1F44" w:rsidP="00DC1F44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FORMTEXT </w:instrText>
            </w:r>
            <w:r w:rsidRPr="00C340D0">
              <w:rPr>
                <w:i w:val="0"/>
                <w:sz w:val="19"/>
                <w:szCs w:val="19"/>
              </w:rPr>
            </w:r>
            <w:r w:rsidRPr="00C340D0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5C3DBFA" w14:textId="77777777" w:rsidR="00DC1F44" w:rsidRPr="00C340D0" w:rsidRDefault="00DC1F44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>
              <w:rPr>
                <w:i w:val="0"/>
                <w:color w:val="000000"/>
                <w:sz w:val="19"/>
                <w:szCs w:val="19"/>
              </w:rPr>
              <w:t>Full time</w:t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65DABC84" w14:textId="77777777" w:rsidR="00DC1F44" w:rsidRPr="00C340D0" w:rsidRDefault="00DC1F44" w:rsidP="00BF2AC6">
            <w:pPr>
              <w:pStyle w:val="BodyText2"/>
              <w:jc w:val="center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FORMCHECKBOX </w:instrText>
            </w:r>
            <w:r w:rsidR="00000000">
              <w:rPr>
                <w:i w:val="0"/>
                <w:sz w:val="19"/>
                <w:szCs w:val="19"/>
              </w:rPr>
            </w:r>
            <w:r w:rsidR="00000000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137F04B9" w14:textId="77777777" w:rsidR="00DC1F44" w:rsidRPr="00C340D0" w:rsidRDefault="00DC1F44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>
              <w:rPr>
                <w:i w:val="0"/>
                <w:color w:val="000000"/>
                <w:sz w:val="19"/>
                <w:szCs w:val="19"/>
              </w:rPr>
              <w:t>Part time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AE4EED9" w14:textId="77777777" w:rsidR="00DC1F44" w:rsidRPr="00C340D0" w:rsidRDefault="00DC1F44" w:rsidP="00C340D0">
            <w:pPr>
              <w:pStyle w:val="BodyText2"/>
              <w:jc w:val="center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FORMCHECKBOX </w:instrText>
            </w:r>
            <w:r w:rsidR="00000000">
              <w:rPr>
                <w:i w:val="0"/>
                <w:sz w:val="19"/>
                <w:szCs w:val="19"/>
              </w:rPr>
            </w:r>
            <w:r w:rsidR="00000000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BABB2CF" w14:textId="77777777" w:rsidR="00DC1F44" w:rsidRPr="00C340D0" w:rsidRDefault="00DC1F44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color w:val="000000"/>
                <w:sz w:val="19"/>
                <w:szCs w:val="19"/>
              </w:rPr>
              <w:t>Temporary</w:t>
            </w:r>
          </w:p>
        </w:tc>
        <w:tc>
          <w:tcPr>
            <w:tcW w:w="437" w:type="dxa"/>
            <w:shd w:val="clear" w:color="auto" w:fill="auto"/>
            <w:vAlign w:val="bottom"/>
          </w:tcPr>
          <w:p w14:paraId="54F7569C" w14:textId="77777777" w:rsidR="00DC1F44" w:rsidRPr="00C340D0" w:rsidRDefault="00DC1F44" w:rsidP="00C340D0">
            <w:pPr>
              <w:pStyle w:val="BodyText2"/>
              <w:jc w:val="center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FORMCHECKBOX </w:instrText>
            </w:r>
            <w:r w:rsidR="00000000">
              <w:rPr>
                <w:i w:val="0"/>
                <w:sz w:val="19"/>
                <w:szCs w:val="19"/>
              </w:rPr>
            </w:r>
            <w:r w:rsidR="00000000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</w:tr>
      <w:tr w:rsidR="00447E5D" w:rsidRPr="001C4C49" w14:paraId="0052E7FB" w14:textId="77777777" w:rsidTr="008C5B3D">
        <w:trPr>
          <w:trHeight w:val="360"/>
          <w:jc w:val="center"/>
        </w:trPr>
        <w:tc>
          <w:tcPr>
            <w:tcW w:w="1702" w:type="dxa"/>
            <w:shd w:val="clear" w:color="auto" w:fill="auto"/>
            <w:vAlign w:val="bottom"/>
          </w:tcPr>
          <w:p w14:paraId="55B5274F" w14:textId="77777777" w:rsidR="00447E5D" w:rsidRDefault="00447E5D" w:rsidP="001C4C49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B1E056" w14:textId="77777777" w:rsidR="00447E5D" w:rsidRPr="00C340D0" w:rsidRDefault="00447E5D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shd w:val="clear" w:color="auto" w:fill="auto"/>
            <w:vAlign w:val="bottom"/>
          </w:tcPr>
          <w:p w14:paraId="3FF80687" w14:textId="77777777" w:rsidR="00447E5D" w:rsidRPr="00C340D0" w:rsidRDefault="00447E5D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>
              <w:rPr>
                <w:i w:val="0"/>
                <w:color w:val="000000"/>
                <w:sz w:val="19"/>
                <w:szCs w:val="19"/>
              </w:rPr>
              <w:t>Date Available: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91F473B" w14:textId="77777777" w:rsidR="00447E5D" w:rsidRPr="00C340D0" w:rsidRDefault="00447E5D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FORMTEXT </w:instrText>
            </w:r>
            <w:r w:rsidRPr="00C340D0">
              <w:rPr>
                <w:i w:val="0"/>
                <w:sz w:val="19"/>
                <w:szCs w:val="19"/>
              </w:rPr>
            </w:r>
            <w:r w:rsidRPr="00C340D0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  <w:tc>
          <w:tcPr>
            <w:tcW w:w="3501" w:type="dxa"/>
            <w:gridSpan w:val="5"/>
            <w:shd w:val="clear" w:color="auto" w:fill="auto"/>
            <w:vAlign w:val="bottom"/>
          </w:tcPr>
          <w:p w14:paraId="2FFC6246" w14:textId="77777777" w:rsidR="00447E5D" w:rsidRPr="00C340D0" w:rsidRDefault="00447E5D" w:rsidP="00447E5D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</w:p>
        </w:tc>
      </w:tr>
    </w:tbl>
    <w:p w14:paraId="079A45C7" w14:textId="77777777" w:rsidR="00DC1F44" w:rsidRPr="00B0053E" w:rsidRDefault="00DC1F44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294"/>
        <w:gridCol w:w="826"/>
        <w:gridCol w:w="1959"/>
        <w:gridCol w:w="711"/>
        <w:gridCol w:w="182"/>
        <w:gridCol w:w="358"/>
        <w:gridCol w:w="379"/>
        <w:gridCol w:w="25"/>
        <w:gridCol w:w="515"/>
        <w:gridCol w:w="433"/>
        <w:gridCol w:w="113"/>
        <w:gridCol w:w="23"/>
        <w:gridCol w:w="485"/>
        <w:gridCol w:w="189"/>
        <w:gridCol w:w="396"/>
        <w:gridCol w:w="443"/>
        <w:gridCol w:w="163"/>
        <w:gridCol w:w="340"/>
        <w:gridCol w:w="149"/>
        <w:gridCol w:w="658"/>
        <w:gridCol w:w="549"/>
        <w:gridCol w:w="744"/>
      </w:tblGrid>
      <w:tr w:rsidR="00C340D0" w:rsidRPr="005114CE" w14:paraId="23320F2F" w14:textId="77777777" w:rsidTr="005A0AC5">
        <w:trPr>
          <w:trHeight w:val="144"/>
          <w:jc w:val="center"/>
        </w:trPr>
        <w:tc>
          <w:tcPr>
            <w:tcW w:w="10782" w:type="dxa"/>
            <w:gridSpan w:val="23"/>
            <w:shd w:val="clear" w:color="auto" w:fill="000000"/>
            <w:vAlign w:val="center"/>
          </w:tcPr>
          <w:p w14:paraId="4473A29C" w14:textId="77777777" w:rsidR="00C340D0" w:rsidRPr="00DC3BAB" w:rsidRDefault="00C340D0" w:rsidP="00DC3BAB">
            <w:pPr>
              <w:pStyle w:val="BodyText2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Personal</w:t>
            </w:r>
          </w:p>
        </w:tc>
      </w:tr>
      <w:tr w:rsidR="00C340D0" w:rsidRPr="005114CE" w14:paraId="73AB4E73" w14:textId="77777777" w:rsidTr="00DC1F44">
        <w:trPr>
          <w:trHeight w:val="288"/>
          <w:jc w:val="center"/>
        </w:trPr>
        <w:tc>
          <w:tcPr>
            <w:tcW w:w="1142" w:type="dxa"/>
            <w:gridSpan w:val="2"/>
            <w:vAlign w:val="bottom"/>
          </w:tcPr>
          <w:p w14:paraId="527D446E" w14:textId="77777777" w:rsidR="00C340D0" w:rsidRPr="005114CE" w:rsidRDefault="00C340D0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198" w:type="dxa"/>
            <w:gridSpan w:val="13"/>
            <w:tcBorders>
              <w:bottom w:val="single" w:sz="4" w:space="0" w:color="auto"/>
            </w:tcBorders>
            <w:vAlign w:val="bottom"/>
          </w:tcPr>
          <w:p w14:paraId="2AB71F4E" w14:textId="77777777" w:rsidR="00C340D0" w:rsidRPr="009C220D" w:rsidRDefault="00C340D0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442" w:type="dxa"/>
            <w:gridSpan w:val="8"/>
            <w:tcBorders>
              <w:bottom w:val="single" w:sz="4" w:space="0" w:color="auto"/>
            </w:tcBorders>
            <w:vAlign w:val="bottom"/>
          </w:tcPr>
          <w:p w14:paraId="4E38CA07" w14:textId="77777777" w:rsidR="00C340D0" w:rsidRPr="009C220D" w:rsidRDefault="00C340D0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340D0" w:rsidRPr="005114CE" w14:paraId="350075CF" w14:textId="77777777" w:rsidTr="00DC1F44">
        <w:trPr>
          <w:trHeight w:val="144"/>
          <w:jc w:val="center"/>
        </w:trPr>
        <w:tc>
          <w:tcPr>
            <w:tcW w:w="7340" w:type="dxa"/>
            <w:gridSpan w:val="15"/>
          </w:tcPr>
          <w:p w14:paraId="0DED7ECD" w14:textId="77777777" w:rsidR="00C340D0" w:rsidRPr="007F3D5B" w:rsidRDefault="00C340D0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42" w:type="dxa"/>
            <w:gridSpan w:val="8"/>
            <w:tcBorders>
              <w:top w:val="single" w:sz="4" w:space="0" w:color="auto"/>
            </w:tcBorders>
          </w:tcPr>
          <w:p w14:paraId="6B263D09" w14:textId="77777777" w:rsidR="00C340D0" w:rsidRPr="007F3D5B" w:rsidRDefault="00C340D0" w:rsidP="007F3D5B">
            <w:pPr>
              <w:pStyle w:val="BodyText2"/>
            </w:pPr>
            <w:r w:rsidRPr="007F3D5B">
              <w:t>Apartment/Unit #</w:t>
            </w:r>
          </w:p>
        </w:tc>
      </w:tr>
      <w:tr w:rsidR="00C340D0" w:rsidRPr="005114CE" w14:paraId="542FF25B" w14:textId="77777777" w:rsidTr="00DC1F44">
        <w:trPr>
          <w:trHeight w:val="288"/>
          <w:jc w:val="center"/>
        </w:trPr>
        <w:tc>
          <w:tcPr>
            <w:tcW w:w="1142" w:type="dxa"/>
            <w:gridSpan w:val="2"/>
            <w:vAlign w:val="bottom"/>
          </w:tcPr>
          <w:p w14:paraId="6DB463A2" w14:textId="77777777" w:rsidR="00C340D0" w:rsidRPr="005114CE" w:rsidRDefault="00C340D0">
            <w:pPr>
              <w:rPr>
                <w:szCs w:val="19"/>
              </w:rPr>
            </w:pPr>
          </w:p>
        </w:tc>
        <w:tc>
          <w:tcPr>
            <w:tcW w:w="6198" w:type="dxa"/>
            <w:gridSpan w:val="13"/>
            <w:tcBorders>
              <w:bottom w:val="single" w:sz="4" w:space="0" w:color="auto"/>
            </w:tcBorders>
            <w:vAlign w:val="bottom"/>
          </w:tcPr>
          <w:p w14:paraId="3C5F2B19" w14:textId="77777777" w:rsidR="00C340D0" w:rsidRPr="009C220D" w:rsidRDefault="00C340D0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bottom"/>
          </w:tcPr>
          <w:p w14:paraId="2A0531A1" w14:textId="77777777" w:rsidR="00C340D0" w:rsidRPr="005114CE" w:rsidRDefault="00C340D0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bottom"/>
          </w:tcPr>
          <w:p w14:paraId="244DB546" w14:textId="77777777" w:rsidR="00C340D0" w:rsidRPr="005114CE" w:rsidRDefault="00C340D0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340D0" w:rsidRPr="005114CE" w14:paraId="3E923178" w14:textId="77777777" w:rsidTr="00DC1F44">
        <w:trPr>
          <w:trHeight w:val="144"/>
          <w:jc w:val="center"/>
        </w:trPr>
        <w:tc>
          <w:tcPr>
            <w:tcW w:w="7340" w:type="dxa"/>
            <w:gridSpan w:val="15"/>
            <w:vAlign w:val="bottom"/>
          </w:tcPr>
          <w:p w14:paraId="4E71622D" w14:textId="77777777" w:rsidR="00C340D0" w:rsidRPr="007F3D5B" w:rsidRDefault="00C340D0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</w:tcBorders>
          </w:tcPr>
          <w:p w14:paraId="6ED03F5F" w14:textId="77777777" w:rsidR="00C340D0" w:rsidRPr="007F3D5B" w:rsidRDefault="00C340D0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100" w:type="dxa"/>
            <w:gridSpan w:val="4"/>
          </w:tcPr>
          <w:p w14:paraId="461C1659" w14:textId="77777777" w:rsidR="00C340D0" w:rsidRPr="007F3D5B" w:rsidRDefault="00C340D0" w:rsidP="007F3D5B">
            <w:pPr>
              <w:pStyle w:val="BodyText2"/>
            </w:pPr>
            <w:r w:rsidRPr="007F3D5B">
              <w:t>ZIP Code</w:t>
            </w:r>
          </w:p>
        </w:tc>
      </w:tr>
      <w:tr w:rsidR="00C340D0" w:rsidRPr="005114CE" w14:paraId="241483B3" w14:textId="77777777" w:rsidTr="008C5B3D">
        <w:trPr>
          <w:trHeight w:val="288"/>
          <w:jc w:val="center"/>
        </w:trPr>
        <w:tc>
          <w:tcPr>
            <w:tcW w:w="848" w:type="dxa"/>
            <w:vAlign w:val="bottom"/>
          </w:tcPr>
          <w:p w14:paraId="098099F8" w14:textId="77777777" w:rsidR="00C340D0" w:rsidRPr="005114CE" w:rsidRDefault="00C340D0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72" w:type="dxa"/>
            <w:gridSpan w:val="5"/>
            <w:tcBorders>
              <w:bottom w:val="single" w:sz="4" w:space="0" w:color="000000"/>
            </w:tcBorders>
            <w:vAlign w:val="bottom"/>
          </w:tcPr>
          <w:p w14:paraId="259F7C9D" w14:textId="77777777" w:rsidR="00C340D0" w:rsidRPr="009C220D" w:rsidRDefault="00C340D0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10" w:type="dxa"/>
            <w:gridSpan w:val="5"/>
            <w:vAlign w:val="bottom"/>
          </w:tcPr>
          <w:p w14:paraId="727C4B61" w14:textId="77777777" w:rsidR="00C340D0" w:rsidRPr="005114CE" w:rsidRDefault="00C340D0" w:rsidP="00440CD8">
            <w:pPr>
              <w:pStyle w:val="BodyText"/>
            </w:pPr>
            <w:r>
              <w:t>E-mail A</w:t>
            </w:r>
            <w:r w:rsidRPr="005114CE">
              <w:t>ddress:</w:t>
            </w:r>
          </w:p>
        </w:tc>
        <w:tc>
          <w:tcPr>
            <w:tcW w:w="4252" w:type="dxa"/>
            <w:gridSpan w:val="12"/>
            <w:tcBorders>
              <w:bottom w:val="single" w:sz="4" w:space="0" w:color="000000"/>
            </w:tcBorders>
            <w:vAlign w:val="bottom"/>
          </w:tcPr>
          <w:p w14:paraId="2564B8DC" w14:textId="77777777" w:rsidR="00C340D0" w:rsidRPr="009C220D" w:rsidRDefault="00C340D0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C5B3D" w:rsidRPr="005114CE" w14:paraId="0F25AD87" w14:textId="77777777" w:rsidTr="008C5B3D">
        <w:trPr>
          <w:trHeight w:val="80"/>
          <w:jc w:val="center"/>
        </w:trPr>
        <w:tc>
          <w:tcPr>
            <w:tcW w:w="10782" w:type="dxa"/>
            <w:gridSpan w:val="23"/>
            <w:vAlign w:val="bottom"/>
          </w:tcPr>
          <w:p w14:paraId="420D3136" w14:textId="77777777" w:rsidR="008C5B3D" w:rsidRPr="008C5B3D" w:rsidRDefault="008C5B3D" w:rsidP="00440CD8">
            <w:pPr>
              <w:pStyle w:val="FieldText"/>
              <w:rPr>
                <w:sz w:val="16"/>
                <w:szCs w:val="16"/>
              </w:rPr>
            </w:pPr>
          </w:p>
        </w:tc>
      </w:tr>
      <w:tr w:rsidR="00C340D0" w:rsidRPr="005114CE" w14:paraId="1F30D974" w14:textId="77777777" w:rsidTr="00DC1F44">
        <w:trPr>
          <w:trHeight w:val="432"/>
          <w:jc w:val="center"/>
        </w:trPr>
        <w:tc>
          <w:tcPr>
            <w:tcW w:w="3927" w:type="dxa"/>
            <w:gridSpan w:val="4"/>
            <w:vAlign w:val="bottom"/>
          </w:tcPr>
          <w:p w14:paraId="337EBD68" w14:textId="77777777" w:rsidR="00C340D0" w:rsidRPr="005114CE" w:rsidRDefault="00C340D0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vAlign w:val="bottom"/>
          </w:tcPr>
          <w:p w14:paraId="2034FC73" w14:textId="77777777" w:rsidR="00C340D0" w:rsidRPr="00D6155E" w:rsidRDefault="00C340D0" w:rsidP="00D6155E">
            <w:pPr>
              <w:pStyle w:val="BodyText3"/>
            </w:pPr>
            <w:r w:rsidRPr="00D6155E">
              <w:t>YES</w:t>
            </w:r>
          </w:p>
          <w:p w14:paraId="2BC58E10" w14:textId="77777777" w:rsidR="00C340D0" w:rsidRPr="005114CE" w:rsidRDefault="00C340D0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11"/>
          </w:p>
        </w:tc>
        <w:tc>
          <w:tcPr>
            <w:tcW w:w="540" w:type="dxa"/>
            <w:gridSpan w:val="2"/>
            <w:vAlign w:val="bottom"/>
          </w:tcPr>
          <w:p w14:paraId="54E7BDD3" w14:textId="77777777" w:rsidR="00C340D0" w:rsidRPr="009C220D" w:rsidRDefault="00C340D0" w:rsidP="00D6155E">
            <w:pPr>
              <w:pStyle w:val="BodyText3"/>
            </w:pPr>
            <w:r>
              <w:t>NO</w:t>
            </w:r>
          </w:p>
          <w:p w14:paraId="596A2277" w14:textId="77777777" w:rsidR="00C340D0" w:rsidRPr="00D6155E" w:rsidRDefault="00C340D0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2"/>
          </w:p>
        </w:tc>
        <w:tc>
          <w:tcPr>
            <w:tcW w:w="4311" w:type="dxa"/>
            <w:gridSpan w:val="14"/>
            <w:vAlign w:val="bottom"/>
          </w:tcPr>
          <w:p w14:paraId="57B90EC3" w14:textId="77777777" w:rsidR="00C340D0" w:rsidRPr="005114CE" w:rsidRDefault="00C340D0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14:paraId="71783F61" w14:textId="77777777" w:rsidR="00C340D0" w:rsidRPr="009C220D" w:rsidRDefault="00C340D0" w:rsidP="00D6155E">
            <w:pPr>
              <w:pStyle w:val="BodyText3"/>
            </w:pPr>
            <w:r>
              <w:t>YES</w:t>
            </w:r>
          </w:p>
          <w:p w14:paraId="2D2465B3" w14:textId="77777777" w:rsidR="00C340D0" w:rsidRPr="005114CE" w:rsidRDefault="00C340D0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44" w:type="dxa"/>
            <w:vAlign w:val="bottom"/>
          </w:tcPr>
          <w:p w14:paraId="685E486F" w14:textId="77777777" w:rsidR="00C340D0" w:rsidRPr="009C220D" w:rsidRDefault="00C340D0" w:rsidP="00D6155E">
            <w:pPr>
              <w:pStyle w:val="BodyText3"/>
            </w:pPr>
            <w:r>
              <w:t>NO</w:t>
            </w:r>
          </w:p>
          <w:p w14:paraId="040DC450" w14:textId="77777777" w:rsidR="00C340D0" w:rsidRPr="005114CE" w:rsidRDefault="00C340D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C340D0" w:rsidRPr="005114CE" w14:paraId="365BE03B" w14:textId="77777777" w:rsidTr="00DC1F44">
        <w:trPr>
          <w:trHeight w:val="432"/>
          <w:jc w:val="center"/>
        </w:trPr>
        <w:tc>
          <w:tcPr>
            <w:tcW w:w="3927" w:type="dxa"/>
            <w:gridSpan w:val="4"/>
            <w:vAlign w:val="bottom"/>
          </w:tcPr>
          <w:p w14:paraId="3012E6F2" w14:textId="77777777" w:rsidR="00C340D0" w:rsidRPr="005114CE" w:rsidRDefault="00C340D0" w:rsidP="00D6155E">
            <w:pPr>
              <w:pStyle w:val="BodyText"/>
            </w:pPr>
            <w:r>
              <w:t>If hired, can you furnish proof of eligibility?</w:t>
            </w:r>
          </w:p>
        </w:tc>
        <w:tc>
          <w:tcPr>
            <w:tcW w:w="711" w:type="dxa"/>
            <w:vAlign w:val="bottom"/>
          </w:tcPr>
          <w:p w14:paraId="6032A768" w14:textId="77777777" w:rsidR="00C340D0" w:rsidRPr="00D6155E" w:rsidRDefault="00C340D0" w:rsidP="00AF75B1">
            <w:pPr>
              <w:pStyle w:val="BodyText3"/>
            </w:pPr>
            <w:r w:rsidRPr="00D6155E">
              <w:t>YES</w:t>
            </w:r>
          </w:p>
          <w:p w14:paraId="124D244A" w14:textId="77777777" w:rsidR="00C340D0" w:rsidRPr="00AF75B1" w:rsidRDefault="00C340D0" w:rsidP="00AF75B1">
            <w:pPr>
              <w:pStyle w:val="BodyText3"/>
              <w:rPr>
                <w:sz w:val="19"/>
                <w:szCs w:val="19"/>
              </w:rPr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3475E6C0" w14:textId="77777777" w:rsidR="00C340D0" w:rsidRPr="009C220D" w:rsidRDefault="00C340D0" w:rsidP="00AF75B1">
            <w:pPr>
              <w:pStyle w:val="BodyText3"/>
            </w:pPr>
            <w:r>
              <w:t>NO</w:t>
            </w:r>
          </w:p>
          <w:p w14:paraId="2A22329C" w14:textId="77777777" w:rsidR="00C340D0" w:rsidRPr="00AF75B1" w:rsidRDefault="00C340D0" w:rsidP="00AF75B1">
            <w:pPr>
              <w:pStyle w:val="BodyText3"/>
              <w:rPr>
                <w:sz w:val="19"/>
                <w:szCs w:val="19"/>
              </w:rPr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4311" w:type="dxa"/>
            <w:gridSpan w:val="14"/>
            <w:vAlign w:val="bottom"/>
          </w:tcPr>
          <w:p w14:paraId="7CFC62DC" w14:textId="77777777" w:rsidR="00C340D0" w:rsidRPr="005114CE" w:rsidRDefault="00C340D0" w:rsidP="00D6155E">
            <w:pPr>
              <w:pStyle w:val="BodyText"/>
            </w:pPr>
            <w:r>
              <w:t>Are you 18 years or older?</w:t>
            </w:r>
          </w:p>
        </w:tc>
        <w:tc>
          <w:tcPr>
            <w:tcW w:w="549" w:type="dxa"/>
            <w:vAlign w:val="bottom"/>
          </w:tcPr>
          <w:p w14:paraId="79698A1B" w14:textId="77777777" w:rsidR="00C340D0" w:rsidRPr="009C220D" w:rsidRDefault="00C340D0" w:rsidP="000B64BA">
            <w:pPr>
              <w:pStyle w:val="BodyText3"/>
            </w:pPr>
            <w:r>
              <w:t>YES</w:t>
            </w:r>
          </w:p>
          <w:p w14:paraId="60E41522" w14:textId="77777777" w:rsidR="00C340D0" w:rsidRPr="000B64BA" w:rsidRDefault="00C340D0" w:rsidP="000B64BA">
            <w:pPr>
              <w:pStyle w:val="BodyText3"/>
              <w:rPr>
                <w:sz w:val="19"/>
                <w:szCs w:val="19"/>
              </w:rPr>
            </w:pPr>
            <w:r w:rsidRPr="000B64B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0B64BA">
              <w:rPr>
                <w:sz w:val="19"/>
                <w:szCs w:val="19"/>
              </w:rPr>
              <w:fldChar w:fldCharType="end"/>
            </w:r>
          </w:p>
        </w:tc>
        <w:tc>
          <w:tcPr>
            <w:tcW w:w="744" w:type="dxa"/>
            <w:vAlign w:val="bottom"/>
          </w:tcPr>
          <w:p w14:paraId="290BA5C6" w14:textId="77777777" w:rsidR="00C340D0" w:rsidRPr="009C220D" w:rsidRDefault="00C340D0" w:rsidP="000B64BA">
            <w:pPr>
              <w:pStyle w:val="BodyText3"/>
            </w:pPr>
            <w:r>
              <w:t>NO</w:t>
            </w:r>
          </w:p>
          <w:p w14:paraId="3EE37066" w14:textId="77777777" w:rsidR="00C340D0" w:rsidRPr="000B64BA" w:rsidRDefault="00C340D0" w:rsidP="000B64BA">
            <w:pPr>
              <w:pStyle w:val="BodyText3"/>
              <w:rPr>
                <w:sz w:val="19"/>
                <w:szCs w:val="19"/>
              </w:rPr>
            </w:pPr>
            <w:r w:rsidRPr="000B64BA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0B64BA">
              <w:rPr>
                <w:sz w:val="19"/>
                <w:szCs w:val="19"/>
              </w:rPr>
              <w:fldChar w:fldCharType="end"/>
            </w:r>
          </w:p>
        </w:tc>
      </w:tr>
      <w:tr w:rsidR="00C340D0" w:rsidRPr="005114CE" w14:paraId="59210CA7" w14:textId="77777777" w:rsidTr="00DC1F44">
        <w:trPr>
          <w:trHeight w:val="432"/>
          <w:jc w:val="center"/>
        </w:trPr>
        <w:tc>
          <w:tcPr>
            <w:tcW w:w="7151" w:type="dxa"/>
            <w:gridSpan w:val="14"/>
            <w:vAlign w:val="bottom"/>
          </w:tcPr>
          <w:p w14:paraId="7DB615D7" w14:textId="77777777" w:rsidR="00C340D0" w:rsidRPr="002E540B" w:rsidRDefault="00C340D0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Can you perform the essential function of the position for which you are applying?</w:t>
            </w:r>
          </w:p>
        </w:tc>
        <w:tc>
          <w:tcPr>
            <w:tcW w:w="585" w:type="dxa"/>
            <w:gridSpan w:val="2"/>
            <w:vAlign w:val="bottom"/>
          </w:tcPr>
          <w:p w14:paraId="4D70D436" w14:textId="77777777" w:rsidR="00C340D0" w:rsidRPr="009C220D" w:rsidRDefault="00C340D0" w:rsidP="00BF2AC6">
            <w:pPr>
              <w:pStyle w:val="BodyText3"/>
            </w:pPr>
            <w:r>
              <w:t>YES</w:t>
            </w:r>
          </w:p>
          <w:p w14:paraId="7C8A063D" w14:textId="77777777" w:rsidR="00C340D0" w:rsidRPr="000B64BA" w:rsidRDefault="00C340D0" w:rsidP="00BF2AC6">
            <w:pPr>
              <w:pStyle w:val="BodyText3"/>
              <w:rPr>
                <w:sz w:val="19"/>
                <w:szCs w:val="19"/>
              </w:rPr>
            </w:pPr>
            <w:r w:rsidRPr="000B64B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0B64BA">
              <w:rPr>
                <w:sz w:val="19"/>
                <w:szCs w:val="19"/>
              </w:rPr>
              <w:fldChar w:fldCharType="end"/>
            </w:r>
          </w:p>
        </w:tc>
        <w:tc>
          <w:tcPr>
            <w:tcW w:w="443" w:type="dxa"/>
            <w:vAlign w:val="bottom"/>
          </w:tcPr>
          <w:p w14:paraId="561E3E35" w14:textId="77777777" w:rsidR="00C340D0" w:rsidRPr="009C220D" w:rsidRDefault="00C340D0" w:rsidP="002E540B">
            <w:pPr>
              <w:pStyle w:val="BodyText3"/>
            </w:pPr>
            <w:r>
              <w:t>NO</w:t>
            </w:r>
          </w:p>
          <w:p w14:paraId="61454E65" w14:textId="77777777" w:rsidR="00C340D0" w:rsidRPr="002E540B" w:rsidRDefault="00C340D0" w:rsidP="002E540B">
            <w:pPr>
              <w:pStyle w:val="FieldText"/>
              <w:rPr>
                <w:b w:val="0"/>
              </w:rPr>
            </w:pPr>
            <w:r w:rsidRPr="000B64B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instrText xml:space="preserve"> FORMCHECKBOX </w:instrText>
            </w:r>
            <w:r w:rsidR="00000000">
              <w:fldChar w:fldCharType="separate"/>
            </w:r>
            <w:r w:rsidRPr="000B64BA">
              <w:fldChar w:fldCharType="end"/>
            </w:r>
          </w:p>
        </w:tc>
        <w:tc>
          <w:tcPr>
            <w:tcW w:w="2603" w:type="dxa"/>
            <w:gridSpan w:val="6"/>
            <w:vAlign w:val="bottom"/>
          </w:tcPr>
          <w:p w14:paraId="3ADD5C0C" w14:textId="77777777" w:rsidR="00C340D0" w:rsidRPr="002E540B" w:rsidRDefault="00C340D0" w:rsidP="002E540B">
            <w:pPr>
              <w:pStyle w:val="FieldText"/>
              <w:rPr>
                <w:b w:val="0"/>
              </w:rPr>
            </w:pPr>
          </w:p>
        </w:tc>
      </w:tr>
      <w:tr w:rsidR="00C340D0" w:rsidRPr="005114CE" w14:paraId="76DACC6C" w14:textId="77777777" w:rsidTr="00DC1F44">
        <w:trPr>
          <w:trHeight w:val="432"/>
          <w:jc w:val="center"/>
        </w:trPr>
        <w:tc>
          <w:tcPr>
            <w:tcW w:w="7151" w:type="dxa"/>
            <w:gridSpan w:val="14"/>
            <w:vAlign w:val="bottom"/>
          </w:tcPr>
          <w:p w14:paraId="63EF49C4" w14:textId="77777777" w:rsidR="00C340D0" w:rsidRDefault="00C340D0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Have you ever worked or attended school under another name?</w:t>
            </w:r>
          </w:p>
        </w:tc>
        <w:tc>
          <w:tcPr>
            <w:tcW w:w="585" w:type="dxa"/>
            <w:gridSpan w:val="2"/>
            <w:vAlign w:val="bottom"/>
          </w:tcPr>
          <w:p w14:paraId="6DEDE201" w14:textId="77777777" w:rsidR="00C340D0" w:rsidRPr="009C220D" w:rsidRDefault="00C340D0" w:rsidP="002E540B">
            <w:pPr>
              <w:pStyle w:val="BodyText3"/>
            </w:pPr>
            <w:r>
              <w:t>YES</w:t>
            </w:r>
          </w:p>
          <w:p w14:paraId="5A043F97" w14:textId="77777777" w:rsidR="00C340D0" w:rsidRDefault="00C340D0" w:rsidP="002E540B">
            <w:pPr>
              <w:pStyle w:val="BodyText3"/>
            </w:pPr>
            <w:r w:rsidRPr="000B64B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0B64BA">
              <w:rPr>
                <w:sz w:val="19"/>
                <w:szCs w:val="19"/>
              </w:rPr>
              <w:fldChar w:fldCharType="end"/>
            </w:r>
          </w:p>
        </w:tc>
        <w:tc>
          <w:tcPr>
            <w:tcW w:w="443" w:type="dxa"/>
            <w:vAlign w:val="bottom"/>
          </w:tcPr>
          <w:p w14:paraId="70086E2D" w14:textId="77777777" w:rsidR="00C340D0" w:rsidRPr="009C220D" w:rsidRDefault="00C340D0" w:rsidP="002E540B">
            <w:pPr>
              <w:pStyle w:val="BodyText3"/>
            </w:pPr>
            <w:r>
              <w:t>NO</w:t>
            </w:r>
          </w:p>
          <w:p w14:paraId="0E77AAE3" w14:textId="77777777" w:rsidR="00C340D0" w:rsidRDefault="00C340D0" w:rsidP="002E540B">
            <w:pPr>
              <w:pStyle w:val="BodyText3"/>
            </w:pPr>
            <w:r w:rsidRPr="000B64BA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0B64BA">
              <w:rPr>
                <w:sz w:val="19"/>
                <w:szCs w:val="19"/>
              </w:rPr>
              <w:fldChar w:fldCharType="end"/>
            </w:r>
          </w:p>
        </w:tc>
        <w:tc>
          <w:tcPr>
            <w:tcW w:w="2603" w:type="dxa"/>
            <w:gridSpan w:val="6"/>
            <w:vAlign w:val="bottom"/>
          </w:tcPr>
          <w:p w14:paraId="1FE387BB" w14:textId="77777777" w:rsidR="00C340D0" w:rsidRPr="002E540B" w:rsidRDefault="00C340D0" w:rsidP="002E540B">
            <w:pPr>
              <w:pStyle w:val="FieldText"/>
              <w:rPr>
                <w:b w:val="0"/>
              </w:rPr>
            </w:pPr>
          </w:p>
        </w:tc>
      </w:tr>
      <w:tr w:rsidR="00C340D0" w:rsidRPr="005114CE" w14:paraId="41587F38" w14:textId="77777777" w:rsidTr="008C5B3D">
        <w:trPr>
          <w:trHeight w:val="432"/>
          <w:jc w:val="center"/>
        </w:trPr>
        <w:tc>
          <w:tcPr>
            <w:tcW w:w="1968" w:type="dxa"/>
            <w:gridSpan w:val="3"/>
            <w:vAlign w:val="bottom"/>
          </w:tcPr>
          <w:p w14:paraId="42E153FB" w14:textId="77777777" w:rsidR="00C340D0" w:rsidRPr="002E540B" w:rsidRDefault="00C340D0" w:rsidP="002E540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If yes, give details.</w:t>
            </w:r>
          </w:p>
        </w:tc>
        <w:tc>
          <w:tcPr>
            <w:tcW w:w="8814" w:type="dxa"/>
            <w:gridSpan w:val="20"/>
            <w:tcBorders>
              <w:bottom w:val="single" w:sz="4" w:space="0" w:color="000000"/>
            </w:tcBorders>
            <w:vAlign w:val="bottom"/>
          </w:tcPr>
          <w:p w14:paraId="595F8AB1" w14:textId="77777777" w:rsidR="00C340D0" w:rsidRPr="002E540B" w:rsidRDefault="00C340D0" w:rsidP="002E540B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0D0" w:rsidRPr="005114CE" w14:paraId="304D5822" w14:textId="77777777" w:rsidTr="008C5B3D">
        <w:trPr>
          <w:trHeight w:val="432"/>
          <w:jc w:val="center"/>
        </w:trPr>
        <w:tc>
          <w:tcPr>
            <w:tcW w:w="3927" w:type="dxa"/>
            <w:gridSpan w:val="4"/>
            <w:vAlign w:val="bottom"/>
          </w:tcPr>
          <w:p w14:paraId="7B1555CA" w14:textId="77777777" w:rsidR="00C340D0" w:rsidRPr="005114CE" w:rsidRDefault="00C340D0" w:rsidP="00D6155E">
            <w:pPr>
              <w:pStyle w:val="BodyText"/>
            </w:pPr>
            <w:r w:rsidRPr="005114CE">
              <w:t xml:space="preserve">Have </w:t>
            </w:r>
            <w:r w:rsidR="008175F0">
              <w:t>you ever worked for this organization</w:t>
            </w:r>
            <w:r w:rsidRPr="005114CE">
              <w:t>?</w:t>
            </w:r>
          </w:p>
        </w:tc>
        <w:tc>
          <w:tcPr>
            <w:tcW w:w="711" w:type="dxa"/>
            <w:vAlign w:val="bottom"/>
          </w:tcPr>
          <w:p w14:paraId="7C892D66" w14:textId="77777777" w:rsidR="00C340D0" w:rsidRPr="009C220D" w:rsidRDefault="00C340D0" w:rsidP="00D6155E">
            <w:pPr>
              <w:pStyle w:val="BodyText3"/>
            </w:pPr>
            <w:r>
              <w:t>YES</w:t>
            </w:r>
          </w:p>
          <w:p w14:paraId="359FAE8C" w14:textId="77777777" w:rsidR="00C340D0" w:rsidRPr="005114CE" w:rsidRDefault="00C340D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49F7FA83" w14:textId="77777777" w:rsidR="00C340D0" w:rsidRPr="009C220D" w:rsidRDefault="00C340D0" w:rsidP="00D6155E">
            <w:pPr>
              <w:pStyle w:val="BodyText3"/>
            </w:pPr>
            <w:r>
              <w:t>NO</w:t>
            </w:r>
          </w:p>
          <w:p w14:paraId="495262A2" w14:textId="77777777" w:rsidR="00C340D0" w:rsidRPr="005114CE" w:rsidRDefault="00C340D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465" w:type="dxa"/>
            <w:gridSpan w:val="5"/>
            <w:vAlign w:val="bottom"/>
          </w:tcPr>
          <w:p w14:paraId="789EC208" w14:textId="77777777" w:rsidR="00C340D0" w:rsidRPr="005114CE" w:rsidRDefault="00C340D0" w:rsidP="00D6155E">
            <w:pPr>
              <w:pStyle w:val="BodyText"/>
            </w:pPr>
            <w:r w:rsidRPr="005114CE">
              <w:t xml:space="preserve">If </w:t>
            </w:r>
            <w:r>
              <w:t>yes</w:t>
            </w:r>
            <w:r w:rsidRPr="005114CE">
              <w:t>, when?</w:t>
            </w:r>
          </w:p>
        </w:tc>
        <w:tc>
          <w:tcPr>
            <w:tcW w:w="4139" w:type="dxa"/>
            <w:gridSpan w:val="11"/>
            <w:tcBorders>
              <w:bottom w:val="single" w:sz="4" w:space="0" w:color="000000"/>
            </w:tcBorders>
            <w:vAlign w:val="bottom"/>
          </w:tcPr>
          <w:p w14:paraId="7D869D4C" w14:textId="77777777" w:rsidR="00C340D0" w:rsidRPr="009C220D" w:rsidRDefault="00C340D0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340D0" w:rsidRPr="005114CE" w14:paraId="2DC39FF6" w14:textId="77777777" w:rsidTr="008C5B3D">
        <w:trPr>
          <w:trHeight w:val="432"/>
          <w:jc w:val="center"/>
        </w:trPr>
        <w:tc>
          <w:tcPr>
            <w:tcW w:w="3927" w:type="dxa"/>
            <w:gridSpan w:val="4"/>
            <w:vAlign w:val="bottom"/>
          </w:tcPr>
          <w:p w14:paraId="223ADD01" w14:textId="77777777" w:rsidR="00C340D0" w:rsidRPr="005114CE" w:rsidRDefault="00C340D0" w:rsidP="00D6155E">
            <w:pPr>
              <w:pStyle w:val="BodyText"/>
            </w:pPr>
            <w:r>
              <w:t>Have you ever applied here before?</w:t>
            </w:r>
          </w:p>
        </w:tc>
        <w:tc>
          <w:tcPr>
            <w:tcW w:w="711" w:type="dxa"/>
            <w:vAlign w:val="bottom"/>
          </w:tcPr>
          <w:p w14:paraId="473D423C" w14:textId="77777777" w:rsidR="00C340D0" w:rsidRPr="009C220D" w:rsidRDefault="00C340D0" w:rsidP="00AF75B1">
            <w:pPr>
              <w:pStyle w:val="BodyText3"/>
            </w:pPr>
            <w:r>
              <w:t>YES</w:t>
            </w:r>
          </w:p>
          <w:p w14:paraId="1422CD98" w14:textId="77777777" w:rsidR="00C340D0" w:rsidRPr="00AF75B1" w:rsidRDefault="00C340D0" w:rsidP="00AF75B1">
            <w:pPr>
              <w:pStyle w:val="BodyText3"/>
              <w:rPr>
                <w:sz w:val="19"/>
                <w:szCs w:val="19"/>
              </w:rPr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1635F2E0" w14:textId="77777777" w:rsidR="00C340D0" w:rsidRPr="009C220D" w:rsidRDefault="00C340D0" w:rsidP="00AF75B1">
            <w:pPr>
              <w:pStyle w:val="BodyText3"/>
            </w:pPr>
            <w:r>
              <w:t>NO</w:t>
            </w:r>
          </w:p>
          <w:p w14:paraId="2EB326C3" w14:textId="77777777" w:rsidR="00C340D0" w:rsidRPr="00AF75B1" w:rsidRDefault="00C340D0" w:rsidP="00AF75B1">
            <w:pPr>
              <w:pStyle w:val="BodyText3"/>
              <w:rPr>
                <w:sz w:val="19"/>
                <w:szCs w:val="19"/>
              </w:rPr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1465" w:type="dxa"/>
            <w:gridSpan w:val="5"/>
            <w:vAlign w:val="bottom"/>
          </w:tcPr>
          <w:p w14:paraId="29E2C0D6" w14:textId="77777777" w:rsidR="00C340D0" w:rsidRPr="005114CE" w:rsidRDefault="00C340D0" w:rsidP="00D6155E">
            <w:pPr>
              <w:pStyle w:val="BodyText"/>
            </w:pPr>
            <w:r w:rsidRPr="005114CE">
              <w:t xml:space="preserve">If </w:t>
            </w:r>
            <w:r>
              <w:t>yes</w:t>
            </w:r>
            <w:r w:rsidRPr="005114CE">
              <w:t>, when?</w:t>
            </w:r>
          </w:p>
        </w:tc>
        <w:tc>
          <w:tcPr>
            <w:tcW w:w="4139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0C9BD8" w14:textId="77777777" w:rsidR="00C340D0" w:rsidRDefault="00C340D0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0D0" w:rsidRPr="005114CE" w14:paraId="3760E397" w14:textId="77777777" w:rsidTr="00DC1F44">
        <w:trPr>
          <w:trHeight w:val="432"/>
          <w:jc w:val="center"/>
        </w:trPr>
        <w:tc>
          <w:tcPr>
            <w:tcW w:w="3927" w:type="dxa"/>
            <w:gridSpan w:val="4"/>
            <w:vAlign w:val="bottom"/>
          </w:tcPr>
          <w:p w14:paraId="44DC68D3" w14:textId="77777777" w:rsidR="00C340D0" w:rsidRDefault="00C340D0" w:rsidP="00D6155E">
            <w:pPr>
              <w:pStyle w:val="BodyText"/>
            </w:pPr>
            <w:r>
              <w:t>Are you presently employed?</w:t>
            </w:r>
          </w:p>
        </w:tc>
        <w:tc>
          <w:tcPr>
            <w:tcW w:w="711" w:type="dxa"/>
            <w:vAlign w:val="bottom"/>
          </w:tcPr>
          <w:p w14:paraId="56AE32EE" w14:textId="77777777" w:rsidR="00C340D0" w:rsidRPr="009C220D" w:rsidRDefault="00C340D0" w:rsidP="00AF75B1">
            <w:pPr>
              <w:pStyle w:val="BodyText3"/>
            </w:pPr>
            <w:r>
              <w:t>YES</w:t>
            </w:r>
          </w:p>
          <w:p w14:paraId="73E4AADA" w14:textId="77777777" w:rsidR="00C340D0" w:rsidRDefault="00C340D0" w:rsidP="00AF75B1">
            <w:pPr>
              <w:pStyle w:val="BodyText3"/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267B5798" w14:textId="77777777" w:rsidR="00C340D0" w:rsidRPr="009C220D" w:rsidRDefault="00C340D0" w:rsidP="00AF75B1">
            <w:pPr>
              <w:pStyle w:val="BodyText3"/>
            </w:pPr>
            <w:r>
              <w:t>NO</w:t>
            </w:r>
          </w:p>
          <w:p w14:paraId="64DC395C" w14:textId="77777777" w:rsidR="00C340D0" w:rsidRDefault="00C340D0" w:rsidP="00AF75B1">
            <w:pPr>
              <w:pStyle w:val="BodyText3"/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5604" w:type="dxa"/>
            <w:gridSpan w:val="16"/>
            <w:vAlign w:val="bottom"/>
          </w:tcPr>
          <w:p w14:paraId="6F9161C6" w14:textId="77777777" w:rsidR="00C340D0" w:rsidRDefault="00C340D0" w:rsidP="00617C65">
            <w:pPr>
              <w:pStyle w:val="FieldText"/>
            </w:pPr>
          </w:p>
        </w:tc>
      </w:tr>
      <w:tr w:rsidR="00C340D0" w:rsidRPr="005114CE" w14:paraId="18618F0B" w14:textId="77777777" w:rsidTr="00DC1F44">
        <w:trPr>
          <w:trHeight w:val="432"/>
          <w:jc w:val="center"/>
        </w:trPr>
        <w:tc>
          <w:tcPr>
            <w:tcW w:w="5582" w:type="dxa"/>
            <w:gridSpan w:val="9"/>
            <w:vAlign w:val="bottom"/>
          </w:tcPr>
          <w:p w14:paraId="1B07D8AC" w14:textId="77777777" w:rsidR="00C340D0" w:rsidRPr="00AF75B1" w:rsidRDefault="00C340D0" w:rsidP="00617C65">
            <w:pPr>
              <w:pStyle w:val="FieldText"/>
              <w:rPr>
                <w:b w:val="0"/>
              </w:rPr>
            </w:pPr>
            <w:r w:rsidRPr="00AF75B1">
              <w:rPr>
                <w:b w:val="0"/>
              </w:rPr>
              <w:t>If yes, may we contact your current employer for a reference?</w:t>
            </w:r>
          </w:p>
        </w:tc>
        <w:tc>
          <w:tcPr>
            <w:tcW w:w="515" w:type="dxa"/>
            <w:vAlign w:val="bottom"/>
          </w:tcPr>
          <w:p w14:paraId="170FF689" w14:textId="77777777" w:rsidR="00C340D0" w:rsidRPr="009C220D" w:rsidRDefault="00C340D0" w:rsidP="000B64BA">
            <w:pPr>
              <w:pStyle w:val="BodyText3"/>
              <w:jc w:val="left"/>
            </w:pPr>
            <w:r>
              <w:t>YES</w:t>
            </w:r>
          </w:p>
          <w:p w14:paraId="5A719426" w14:textId="77777777" w:rsidR="00C340D0" w:rsidRPr="00AF75B1" w:rsidRDefault="00C340D0" w:rsidP="000B64BA">
            <w:pPr>
              <w:pStyle w:val="FieldText"/>
              <w:rPr>
                <w:b w:val="0"/>
              </w:rPr>
            </w:pPr>
            <w:r w:rsidRPr="00AF75B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instrText xml:space="preserve"> FORMCHECKBOX </w:instrText>
            </w:r>
            <w:r w:rsidR="00000000">
              <w:fldChar w:fldCharType="separate"/>
            </w:r>
            <w:r w:rsidRPr="00AF75B1">
              <w:fldChar w:fldCharType="end"/>
            </w:r>
          </w:p>
        </w:tc>
        <w:tc>
          <w:tcPr>
            <w:tcW w:w="546" w:type="dxa"/>
            <w:gridSpan w:val="2"/>
            <w:vAlign w:val="bottom"/>
          </w:tcPr>
          <w:p w14:paraId="524D605A" w14:textId="77777777" w:rsidR="00C340D0" w:rsidRPr="009C220D" w:rsidRDefault="00C340D0" w:rsidP="000B64BA">
            <w:pPr>
              <w:pStyle w:val="BodyText3"/>
            </w:pPr>
            <w:r>
              <w:t>NO</w:t>
            </w:r>
          </w:p>
          <w:p w14:paraId="7D7641C5" w14:textId="77777777" w:rsidR="00C340D0" w:rsidRPr="00AF75B1" w:rsidRDefault="00C340D0" w:rsidP="000B64BA">
            <w:pPr>
              <w:pStyle w:val="FieldText"/>
              <w:jc w:val="center"/>
              <w:rPr>
                <w:b w:val="0"/>
              </w:rPr>
            </w:pPr>
            <w:r w:rsidRPr="00AF75B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instrText xml:space="preserve"> FORMCHECKBOX </w:instrText>
            </w:r>
            <w:r w:rsidR="00000000">
              <w:fldChar w:fldCharType="separate"/>
            </w:r>
            <w:r w:rsidRPr="00AF75B1">
              <w:fldChar w:fldCharType="end"/>
            </w:r>
          </w:p>
        </w:tc>
        <w:tc>
          <w:tcPr>
            <w:tcW w:w="4139" w:type="dxa"/>
            <w:gridSpan w:val="11"/>
            <w:vAlign w:val="bottom"/>
          </w:tcPr>
          <w:p w14:paraId="3CC6240B" w14:textId="77777777" w:rsidR="00C340D0" w:rsidRPr="00AF75B1" w:rsidRDefault="00C340D0" w:rsidP="00AF75B1">
            <w:pPr>
              <w:pStyle w:val="FieldText"/>
              <w:rPr>
                <w:b w:val="0"/>
              </w:rPr>
            </w:pPr>
          </w:p>
        </w:tc>
      </w:tr>
      <w:tr w:rsidR="00C340D0" w:rsidRPr="005114CE" w14:paraId="6D924474" w14:textId="77777777" w:rsidTr="00DC1F44">
        <w:trPr>
          <w:trHeight w:val="432"/>
          <w:jc w:val="center"/>
        </w:trPr>
        <w:tc>
          <w:tcPr>
            <w:tcW w:w="5582" w:type="dxa"/>
            <w:gridSpan w:val="9"/>
            <w:vAlign w:val="bottom"/>
          </w:tcPr>
          <w:p w14:paraId="71B952B0" w14:textId="77777777" w:rsidR="00C340D0" w:rsidRPr="00AF75B1" w:rsidRDefault="00C340D0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Have you ever been fired or asked to resign from a job?</w:t>
            </w:r>
          </w:p>
        </w:tc>
        <w:tc>
          <w:tcPr>
            <w:tcW w:w="515" w:type="dxa"/>
            <w:vAlign w:val="bottom"/>
          </w:tcPr>
          <w:p w14:paraId="6DA624E4" w14:textId="77777777" w:rsidR="00C340D0" w:rsidRPr="009C220D" w:rsidRDefault="00C340D0" w:rsidP="000B64BA">
            <w:pPr>
              <w:pStyle w:val="BodyText3"/>
              <w:jc w:val="left"/>
            </w:pPr>
            <w:r>
              <w:t>YES</w:t>
            </w:r>
          </w:p>
          <w:p w14:paraId="19E241E1" w14:textId="77777777" w:rsidR="00C340D0" w:rsidRDefault="00C340D0" w:rsidP="000B64BA">
            <w:pPr>
              <w:pStyle w:val="BodyText3"/>
              <w:jc w:val="left"/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546" w:type="dxa"/>
            <w:gridSpan w:val="2"/>
            <w:vAlign w:val="bottom"/>
          </w:tcPr>
          <w:p w14:paraId="180622BE" w14:textId="77777777" w:rsidR="00C340D0" w:rsidRPr="009C220D" w:rsidRDefault="00C340D0" w:rsidP="000B64BA">
            <w:pPr>
              <w:pStyle w:val="BodyText3"/>
            </w:pPr>
            <w:r>
              <w:t>NO</w:t>
            </w:r>
          </w:p>
          <w:p w14:paraId="3E6F89DF" w14:textId="77777777" w:rsidR="00C340D0" w:rsidRDefault="00C340D0" w:rsidP="000B64BA">
            <w:pPr>
              <w:pStyle w:val="BodyText3"/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4139" w:type="dxa"/>
            <w:gridSpan w:val="11"/>
            <w:vAlign w:val="bottom"/>
          </w:tcPr>
          <w:p w14:paraId="5809085A" w14:textId="77777777" w:rsidR="00C340D0" w:rsidRPr="00AF75B1" w:rsidRDefault="00C340D0" w:rsidP="00AF75B1">
            <w:pPr>
              <w:pStyle w:val="FieldText"/>
              <w:rPr>
                <w:b w:val="0"/>
              </w:rPr>
            </w:pPr>
          </w:p>
        </w:tc>
      </w:tr>
      <w:tr w:rsidR="00C340D0" w:rsidRPr="005114CE" w14:paraId="1FF8357A" w14:textId="77777777" w:rsidTr="00DC1F44">
        <w:trPr>
          <w:trHeight w:val="432"/>
          <w:jc w:val="center"/>
        </w:trPr>
        <w:tc>
          <w:tcPr>
            <w:tcW w:w="7736" w:type="dxa"/>
            <w:gridSpan w:val="16"/>
            <w:vAlign w:val="bottom"/>
          </w:tcPr>
          <w:p w14:paraId="1F58F53A" w14:textId="77777777" w:rsidR="00C340D0" w:rsidRPr="005114CE" w:rsidRDefault="00C340D0" w:rsidP="00682C69">
            <w:pPr>
              <w:pStyle w:val="BodyText"/>
            </w:pPr>
            <w:r>
              <w:t>Have you ever been</w:t>
            </w:r>
            <w:r w:rsidR="00F6477F">
              <w:t xml:space="preserve"> convicted of a felony violation</w:t>
            </w:r>
            <w:r>
              <w:t>?</w:t>
            </w:r>
          </w:p>
        </w:tc>
        <w:tc>
          <w:tcPr>
            <w:tcW w:w="606" w:type="dxa"/>
            <w:gridSpan w:val="2"/>
            <w:vAlign w:val="bottom"/>
          </w:tcPr>
          <w:p w14:paraId="32C478E1" w14:textId="77777777" w:rsidR="00C340D0" w:rsidRPr="009C220D" w:rsidRDefault="00C340D0" w:rsidP="001C4C49">
            <w:pPr>
              <w:pStyle w:val="BodyText3"/>
            </w:pPr>
            <w:r>
              <w:t>YES</w:t>
            </w:r>
          </w:p>
          <w:p w14:paraId="365E1C2B" w14:textId="77777777" w:rsidR="00C340D0" w:rsidRDefault="00C340D0" w:rsidP="001C4C49">
            <w:pPr>
              <w:pStyle w:val="BodyText3"/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489" w:type="dxa"/>
            <w:gridSpan w:val="2"/>
            <w:vAlign w:val="bottom"/>
          </w:tcPr>
          <w:p w14:paraId="536B5B96" w14:textId="77777777" w:rsidR="00C340D0" w:rsidRPr="009C220D" w:rsidRDefault="00C340D0" w:rsidP="001C4C49">
            <w:pPr>
              <w:pStyle w:val="BodyText3"/>
            </w:pPr>
            <w:r>
              <w:t>NO</w:t>
            </w:r>
          </w:p>
          <w:p w14:paraId="58A56BA6" w14:textId="77777777" w:rsidR="00C340D0" w:rsidRPr="005114CE" w:rsidRDefault="00C340D0" w:rsidP="001C4C49">
            <w:pPr>
              <w:pStyle w:val="BodyText"/>
              <w:jc w:val="center"/>
            </w:pPr>
            <w:r w:rsidRPr="00AF75B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instrText xml:space="preserve"> FORMCHECKBOX </w:instrText>
            </w:r>
            <w:r w:rsidR="00000000">
              <w:fldChar w:fldCharType="separate"/>
            </w:r>
            <w:r w:rsidRPr="00AF75B1">
              <w:fldChar w:fldCharType="end"/>
            </w:r>
          </w:p>
        </w:tc>
        <w:tc>
          <w:tcPr>
            <w:tcW w:w="1951" w:type="dxa"/>
            <w:gridSpan w:val="3"/>
            <w:vAlign w:val="bottom"/>
          </w:tcPr>
          <w:p w14:paraId="5D1F9732" w14:textId="77777777" w:rsidR="00C340D0" w:rsidRPr="005114CE" w:rsidRDefault="00C340D0" w:rsidP="001C4C49">
            <w:pPr>
              <w:pStyle w:val="BodyText"/>
            </w:pPr>
          </w:p>
        </w:tc>
      </w:tr>
      <w:tr w:rsidR="00C340D0" w:rsidRPr="005114CE" w14:paraId="772EFC0C" w14:textId="77777777" w:rsidTr="008C5B3D">
        <w:trPr>
          <w:trHeight w:val="432"/>
          <w:jc w:val="center"/>
        </w:trPr>
        <w:tc>
          <w:tcPr>
            <w:tcW w:w="10782" w:type="dxa"/>
            <w:gridSpan w:val="23"/>
            <w:vAlign w:val="bottom"/>
          </w:tcPr>
          <w:p w14:paraId="10285AC5" w14:textId="77777777" w:rsidR="00C340D0" w:rsidRDefault="00C340D0" w:rsidP="001C4C49">
            <w:pPr>
              <w:pStyle w:val="BodyText"/>
            </w:pPr>
            <w:r>
              <w:t>If yes, give details</w:t>
            </w:r>
            <w:r w:rsidR="00F6477F">
              <w:t>.</w:t>
            </w:r>
          </w:p>
        </w:tc>
      </w:tr>
      <w:tr w:rsidR="00C340D0" w:rsidRPr="005114CE" w14:paraId="69D71CC4" w14:textId="77777777" w:rsidTr="008C5B3D">
        <w:trPr>
          <w:trHeight w:val="432"/>
          <w:jc w:val="center"/>
        </w:trPr>
        <w:tc>
          <w:tcPr>
            <w:tcW w:w="10782" w:type="dxa"/>
            <w:gridSpan w:val="23"/>
            <w:tcBorders>
              <w:bottom w:val="single" w:sz="4" w:space="0" w:color="000000"/>
            </w:tcBorders>
            <w:vAlign w:val="bottom"/>
          </w:tcPr>
          <w:p w14:paraId="6088594F" w14:textId="77777777" w:rsidR="00C340D0" w:rsidRDefault="00C340D0" w:rsidP="001C4C49">
            <w:pPr>
              <w:pStyle w:val="Body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0D0" w:rsidRPr="005114CE" w14:paraId="0A7528EA" w14:textId="77777777" w:rsidTr="008C5B3D">
        <w:trPr>
          <w:trHeight w:val="432"/>
          <w:jc w:val="center"/>
        </w:trPr>
        <w:tc>
          <w:tcPr>
            <w:tcW w:w="5557" w:type="dxa"/>
            <w:gridSpan w:val="8"/>
            <w:tcBorders>
              <w:top w:val="single" w:sz="4" w:space="0" w:color="000000"/>
            </w:tcBorders>
            <w:vAlign w:val="bottom"/>
          </w:tcPr>
          <w:p w14:paraId="7C7768B6" w14:textId="77777777" w:rsidR="00C340D0" w:rsidRDefault="00C340D0" w:rsidP="001C4C49">
            <w:pPr>
              <w:pStyle w:val="BodyText"/>
            </w:pPr>
            <w:r>
              <w:t xml:space="preserve">If employed by us, do you expect to be employed elsewhere?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</w:tcBorders>
            <w:vAlign w:val="bottom"/>
          </w:tcPr>
          <w:p w14:paraId="0BF90256" w14:textId="77777777" w:rsidR="00C340D0" w:rsidRPr="009C220D" w:rsidRDefault="00C340D0" w:rsidP="001C4C49">
            <w:pPr>
              <w:pStyle w:val="BodyText3"/>
            </w:pPr>
            <w:r>
              <w:t>YES</w:t>
            </w:r>
          </w:p>
          <w:p w14:paraId="6ADB463A" w14:textId="77777777" w:rsidR="00C340D0" w:rsidRDefault="00C340D0" w:rsidP="001C4C49">
            <w:pPr>
              <w:pStyle w:val="BodyText"/>
              <w:jc w:val="center"/>
            </w:pPr>
            <w:r w:rsidRPr="00AF75B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instrText xml:space="preserve"> FORMCHECKBOX </w:instrText>
            </w:r>
            <w:r w:rsidR="00000000">
              <w:fldChar w:fldCharType="separate"/>
            </w:r>
            <w:r w:rsidRPr="00AF75B1">
              <w:fldChar w:fldCharType="end"/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</w:tcBorders>
            <w:vAlign w:val="bottom"/>
          </w:tcPr>
          <w:p w14:paraId="7922069E" w14:textId="77777777" w:rsidR="00C340D0" w:rsidRPr="009C220D" w:rsidRDefault="00C340D0" w:rsidP="001C4C49">
            <w:pPr>
              <w:pStyle w:val="BodyText3"/>
            </w:pPr>
            <w:r>
              <w:t>NO</w:t>
            </w:r>
          </w:p>
          <w:p w14:paraId="2964DCCD" w14:textId="77777777" w:rsidR="00C340D0" w:rsidRDefault="00C340D0" w:rsidP="001C4C49">
            <w:pPr>
              <w:pStyle w:val="BodyText"/>
              <w:jc w:val="center"/>
            </w:pPr>
            <w:r w:rsidRPr="00AF75B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instrText xml:space="preserve"> FORMCHECKBOX </w:instrText>
            </w:r>
            <w:r w:rsidR="00000000">
              <w:fldChar w:fldCharType="separate"/>
            </w:r>
            <w:r w:rsidRPr="00AF75B1">
              <w:fldChar w:fldCharType="end"/>
            </w:r>
          </w:p>
        </w:tc>
        <w:tc>
          <w:tcPr>
            <w:tcW w:w="4116" w:type="dxa"/>
            <w:gridSpan w:val="10"/>
            <w:tcBorders>
              <w:top w:val="single" w:sz="4" w:space="0" w:color="000000"/>
              <w:left w:val="nil"/>
            </w:tcBorders>
            <w:vAlign w:val="bottom"/>
          </w:tcPr>
          <w:p w14:paraId="1D7772A0" w14:textId="77777777" w:rsidR="00C340D0" w:rsidRDefault="00C340D0" w:rsidP="001C4C49">
            <w:pPr>
              <w:pStyle w:val="BodyText"/>
            </w:pPr>
          </w:p>
        </w:tc>
      </w:tr>
      <w:tr w:rsidR="00C340D0" w:rsidRPr="005114CE" w14:paraId="2AB16073" w14:textId="77777777" w:rsidTr="008C5B3D">
        <w:trPr>
          <w:trHeight w:val="432"/>
          <w:jc w:val="center"/>
        </w:trPr>
        <w:tc>
          <w:tcPr>
            <w:tcW w:w="1968" w:type="dxa"/>
            <w:gridSpan w:val="3"/>
            <w:vAlign w:val="bottom"/>
          </w:tcPr>
          <w:p w14:paraId="4BAF42BE" w14:textId="77777777" w:rsidR="00C340D0" w:rsidRDefault="00C340D0" w:rsidP="001C4C49">
            <w:pPr>
              <w:pStyle w:val="BodyText"/>
            </w:pPr>
            <w:r>
              <w:t>If yes, give details.</w:t>
            </w:r>
          </w:p>
        </w:tc>
        <w:tc>
          <w:tcPr>
            <w:tcW w:w="8814" w:type="dxa"/>
            <w:gridSpan w:val="20"/>
            <w:tcBorders>
              <w:bottom w:val="single" w:sz="4" w:space="0" w:color="000000"/>
            </w:tcBorders>
            <w:vAlign w:val="bottom"/>
          </w:tcPr>
          <w:p w14:paraId="1DA05389" w14:textId="77777777" w:rsidR="00C340D0" w:rsidRDefault="00C340D0" w:rsidP="001C4C49">
            <w:pPr>
              <w:pStyle w:val="Body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CDDFA9" w14:textId="77777777" w:rsidR="00DC1F44" w:rsidRPr="00B0053E" w:rsidRDefault="00DC1F44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1120"/>
        <w:gridCol w:w="543"/>
        <w:gridCol w:w="972"/>
        <w:gridCol w:w="1906"/>
        <w:gridCol w:w="708"/>
        <w:gridCol w:w="642"/>
        <w:gridCol w:w="997"/>
        <w:gridCol w:w="3046"/>
      </w:tblGrid>
      <w:tr w:rsidR="00C340D0" w:rsidRPr="006D779C" w14:paraId="5F2ADA0A" w14:textId="77777777" w:rsidTr="00DC1F44">
        <w:trPr>
          <w:trHeight w:hRule="exact" w:val="288"/>
          <w:jc w:val="center"/>
        </w:trPr>
        <w:tc>
          <w:tcPr>
            <w:tcW w:w="10782" w:type="dxa"/>
            <w:gridSpan w:val="9"/>
            <w:shd w:val="clear" w:color="auto" w:fill="000000"/>
            <w:vAlign w:val="center"/>
          </w:tcPr>
          <w:p w14:paraId="020A45F8" w14:textId="77777777" w:rsidR="00C340D0" w:rsidRPr="006D779C" w:rsidRDefault="00C340D0" w:rsidP="00D6155E">
            <w:pPr>
              <w:pStyle w:val="Heading3"/>
            </w:pPr>
            <w:r>
              <w:t>Education</w:t>
            </w:r>
          </w:p>
        </w:tc>
      </w:tr>
      <w:tr w:rsidR="00815E5F" w:rsidRPr="00613129" w14:paraId="2F9A9C0E" w14:textId="77777777" w:rsidTr="008C5B3D">
        <w:trPr>
          <w:trHeight w:val="432"/>
          <w:jc w:val="center"/>
        </w:trPr>
        <w:tc>
          <w:tcPr>
            <w:tcW w:w="2511" w:type="dxa"/>
            <w:gridSpan w:val="3"/>
            <w:vAlign w:val="bottom"/>
          </w:tcPr>
          <w:p w14:paraId="09FB8C27" w14:textId="77777777" w:rsidR="00815E5F" w:rsidRPr="00815E5F" w:rsidRDefault="00815E5F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High School or GED:</w:t>
            </w:r>
          </w:p>
        </w:tc>
        <w:tc>
          <w:tcPr>
            <w:tcW w:w="2878" w:type="dxa"/>
            <w:gridSpan w:val="2"/>
            <w:tcBorders>
              <w:bottom w:val="single" w:sz="4" w:space="0" w:color="000000"/>
            </w:tcBorders>
            <w:vAlign w:val="bottom"/>
          </w:tcPr>
          <w:p w14:paraId="123C6879" w14:textId="77777777" w:rsidR="00815E5F" w:rsidRPr="00815E5F" w:rsidRDefault="00815E5F" w:rsidP="00815E5F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32809531" w14:textId="77777777" w:rsidR="00815E5F" w:rsidRPr="00815E5F" w:rsidRDefault="00815E5F" w:rsidP="00815E5F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4043" w:type="dxa"/>
            <w:gridSpan w:val="2"/>
            <w:tcBorders>
              <w:bottom w:val="single" w:sz="4" w:space="0" w:color="000000"/>
            </w:tcBorders>
            <w:vAlign w:val="bottom"/>
          </w:tcPr>
          <w:p w14:paraId="09E84B3A" w14:textId="77777777" w:rsidR="00815E5F" w:rsidRPr="00815E5F" w:rsidRDefault="00815E5F" w:rsidP="00815E5F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B" w:rsidRPr="00613129" w14:paraId="3BEA52C8" w14:textId="77777777" w:rsidTr="008C5B3D">
        <w:trPr>
          <w:trHeight w:val="432"/>
          <w:jc w:val="center"/>
        </w:trPr>
        <w:tc>
          <w:tcPr>
            <w:tcW w:w="848" w:type="dxa"/>
            <w:vAlign w:val="bottom"/>
          </w:tcPr>
          <w:p w14:paraId="59619076" w14:textId="77777777" w:rsidR="00C340D0" w:rsidRPr="005114CE" w:rsidRDefault="00C340D0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vAlign w:val="bottom"/>
          </w:tcPr>
          <w:p w14:paraId="0EEFF4BC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43" w:type="dxa"/>
            <w:vAlign w:val="bottom"/>
          </w:tcPr>
          <w:p w14:paraId="268C790F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bottom"/>
          </w:tcPr>
          <w:p w14:paraId="760D0718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06" w:type="dxa"/>
            <w:vAlign w:val="bottom"/>
          </w:tcPr>
          <w:p w14:paraId="6CD60AF8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08" w:type="dxa"/>
            <w:vAlign w:val="bottom"/>
          </w:tcPr>
          <w:p w14:paraId="6A6FB19F" w14:textId="77777777" w:rsidR="00C340D0" w:rsidRPr="009C220D" w:rsidRDefault="00C340D0" w:rsidP="00617C65">
            <w:pPr>
              <w:pStyle w:val="BodyText3"/>
            </w:pPr>
            <w:r>
              <w:t>YES</w:t>
            </w:r>
          </w:p>
          <w:p w14:paraId="59FDFF65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42" w:type="dxa"/>
            <w:vAlign w:val="bottom"/>
          </w:tcPr>
          <w:p w14:paraId="003BAF58" w14:textId="77777777" w:rsidR="00C340D0" w:rsidRPr="009C220D" w:rsidRDefault="00C340D0" w:rsidP="00617C65">
            <w:pPr>
              <w:pStyle w:val="BodyText3"/>
            </w:pPr>
            <w:r>
              <w:t>NO</w:t>
            </w:r>
          </w:p>
          <w:p w14:paraId="0CC27ACB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97" w:type="dxa"/>
            <w:vAlign w:val="bottom"/>
          </w:tcPr>
          <w:p w14:paraId="1BED7D97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vAlign w:val="bottom"/>
          </w:tcPr>
          <w:p w14:paraId="00F7C26C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15E5F" w:rsidRPr="00613129" w14:paraId="6C71E784" w14:textId="77777777" w:rsidTr="008C5B3D">
        <w:trPr>
          <w:trHeight w:val="432"/>
          <w:jc w:val="center"/>
        </w:trPr>
        <w:tc>
          <w:tcPr>
            <w:tcW w:w="2511" w:type="dxa"/>
            <w:gridSpan w:val="3"/>
            <w:vAlign w:val="bottom"/>
          </w:tcPr>
          <w:p w14:paraId="2776A4ED" w14:textId="77777777" w:rsidR="00815E5F" w:rsidRPr="00815E5F" w:rsidRDefault="00815E5F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Vocational or Technical:</w:t>
            </w:r>
          </w:p>
        </w:tc>
        <w:tc>
          <w:tcPr>
            <w:tcW w:w="2878" w:type="dxa"/>
            <w:gridSpan w:val="2"/>
            <w:tcBorders>
              <w:bottom w:val="single" w:sz="4" w:space="0" w:color="000000"/>
            </w:tcBorders>
            <w:vAlign w:val="bottom"/>
          </w:tcPr>
          <w:p w14:paraId="0DA1F2C4" w14:textId="77777777" w:rsidR="00815E5F" w:rsidRPr="00815E5F" w:rsidRDefault="00815E5F" w:rsidP="00815E5F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18EAF471" w14:textId="77777777" w:rsidR="00815E5F" w:rsidRPr="00815E5F" w:rsidRDefault="00815E5F" w:rsidP="00815E5F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4043" w:type="dxa"/>
            <w:gridSpan w:val="2"/>
            <w:tcBorders>
              <w:bottom w:val="single" w:sz="4" w:space="0" w:color="000000"/>
            </w:tcBorders>
            <w:vAlign w:val="bottom"/>
          </w:tcPr>
          <w:p w14:paraId="08B03F1D" w14:textId="77777777" w:rsidR="00815E5F" w:rsidRPr="00815E5F" w:rsidRDefault="00815E5F" w:rsidP="00815E5F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5B3D" w:rsidRPr="00613129" w14:paraId="5531540F" w14:textId="77777777" w:rsidTr="008C5B3D">
        <w:trPr>
          <w:trHeight w:val="432"/>
          <w:jc w:val="center"/>
        </w:trPr>
        <w:tc>
          <w:tcPr>
            <w:tcW w:w="848" w:type="dxa"/>
            <w:vAlign w:val="bottom"/>
          </w:tcPr>
          <w:p w14:paraId="68CBA4B1" w14:textId="77777777" w:rsidR="00815E5F" w:rsidRPr="005114CE" w:rsidRDefault="00815E5F" w:rsidP="00617C65">
            <w:pPr>
              <w:pStyle w:val="BodyText"/>
            </w:pPr>
            <w:r w:rsidRPr="005114CE">
              <w:lastRenderedPageBreak/>
              <w:t>From: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vAlign w:val="bottom"/>
          </w:tcPr>
          <w:p w14:paraId="677A1050" w14:textId="77777777" w:rsidR="00815E5F" w:rsidRDefault="00815E5F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3" w:type="dxa"/>
            <w:vAlign w:val="bottom"/>
          </w:tcPr>
          <w:p w14:paraId="50D0AA1F" w14:textId="77777777" w:rsidR="00815E5F" w:rsidRPr="005114CE" w:rsidRDefault="00815E5F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bottom"/>
          </w:tcPr>
          <w:p w14:paraId="701B5807" w14:textId="77777777" w:rsidR="00815E5F" w:rsidRDefault="00815E5F" w:rsidP="00617C65">
            <w:pPr>
              <w:pStyle w:val="Fiel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6" w:type="dxa"/>
            <w:vAlign w:val="bottom"/>
          </w:tcPr>
          <w:p w14:paraId="640CEC8B" w14:textId="77777777" w:rsidR="00815E5F" w:rsidRPr="005114CE" w:rsidRDefault="00815E5F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08" w:type="dxa"/>
            <w:vAlign w:val="bottom"/>
          </w:tcPr>
          <w:p w14:paraId="5EDB6ED4" w14:textId="77777777" w:rsidR="00815E5F" w:rsidRPr="009C220D" w:rsidRDefault="00815E5F" w:rsidP="00815E5F">
            <w:pPr>
              <w:pStyle w:val="BodyText3"/>
            </w:pPr>
            <w:r>
              <w:t>YES</w:t>
            </w:r>
          </w:p>
          <w:p w14:paraId="2337AF28" w14:textId="77777777" w:rsidR="00815E5F" w:rsidRPr="00815E5F" w:rsidRDefault="00815E5F" w:rsidP="00815E5F">
            <w:pPr>
              <w:pStyle w:val="BodyText3"/>
              <w:rPr>
                <w:sz w:val="19"/>
                <w:szCs w:val="19"/>
              </w:rPr>
            </w:pPr>
            <w:r w:rsidRPr="00815E5F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E5F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815E5F">
              <w:rPr>
                <w:sz w:val="19"/>
                <w:szCs w:val="19"/>
              </w:rPr>
              <w:fldChar w:fldCharType="end"/>
            </w:r>
          </w:p>
        </w:tc>
        <w:tc>
          <w:tcPr>
            <w:tcW w:w="642" w:type="dxa"/>
            <w:vAlign w:val="bottom"/>
          </w:tcPr>
          <w:p w14:paraId="2A4759D7" w14:textId="77777777" w:rsidR="00815E5F" w:rsidRPr="009C220D" w:rsidRDefault="00815E5F" w:rsidP="00815E5F">
            <w:pPr>
              <w:pStyle w:val="BodyText3"/>
            </w:pPr>
            <w:r>
              <w:t>NO</w:t>
            </w:r>
          </w:p>
          <w:p w14:paraId="0E4E4B73" w14:textId="77777777" w:rsidR="00815E5F" w:rsidRPr="00815E5F" w:rsidRDefault="00815E5F" w:rsidP="00815E5F">
            <w:pPr>
              <w:pStyle w:val="BodyText3"/>
              <w:rPr>
                <w:sz w:val="19"/>
                <w:szCs w:val="19"/>
              </w:rPr>
            </w:pPr>
            <w:r w:rsidRPr="00815E5F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E5F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815E5F">
              <w:rPr>
                <w:sz w:val="19"/>
                <w:szCs w:val="19"/>
              </w:rPr>
              <w:fldChar w:fldCharType="end"/>
            </w:r>
          </w:p>
        </w:tc>
        <w:tc>
          <w:tcPr>
            <w:tcW w:w="997" w:type="dxa"/>
            <w:vAlign w:val="bottom"/>
          </w:tcPr>
          <w:p w14:paraId="6CB1330C" w14:textId="77777777" w:rsidR="00815E5F" w:rsidRPr="005114CE" w:rsidRDefault="00815E5F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vAlign w:val="bottom"/>
          </w:tcPr>
          <w:p w14:paraId="65003D02" w14:textId="77777777" w:rsidR="00815E5F" w:rsidRDefault="00815E5F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B" w:rsidRPr="00613129" w14:paraId="4FF6C8A1" w14:textId="77777777" w:rsidTr="008C5B3D">
        <w:trPr>
          <w:trHeight w:val="432"/>
          <w:jc w:val="center"/>
        </w:trPr>
        <w:tc>
          <w:tcPr>
            <w:tcW w:w="2511" w:type="dxa"/>
            <w:gridSpan w:val="3"/>
            <w:vAlign w:val="bottom"/>
          </w:tcPr>
          <w:p w14:paraId="6072B796" w14:textId="77777777" w:rsidR="004430CB" w:rsidRPr="004430CB" w:rsidRDefault="004430CB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College or University:</w:t>
            </w:r>
          </w:p>
        </w:tc>
        <w:tc>
          <w:tcPr>
            <w:tcW w:w="2878" w:type="dxa"/>
            <w:gridSpan w:val="2"/>
            <w:tcBorders>
              <w:bottom w:val="single" w:sz="4" w:space="0" w:color="000000"/>
            </w:tcBorders>
            <w:vAlign w:val="bottom"/>
          </w:tcPr>
          <w:p w14:paraId="2BF9E42A" w14:textId="77777777" w:rsidR="004430CB" w:rsidRPr="004430CB" w:rsidRDefault="004430CB" w:rsidP="004430CB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2CB2DD9A" w14:textId="77777777" w:rsidR="004430CB" w:rsidRPr="004430CB" w:rsidRDefault="004430CB" w:rsidP="004430CB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4043" w:type="dxa"/>
            <w:gridSpan w:val="2"/>
            <w:tcBorders>
              <w:bottom w:val="single" w:sz="4" w:space="0" w:color="000000"/>
            </w:tcBorders>
            <w:vAlign w:val="bottom"/>
          </w:tcPr>
          <w:p w14:paraId="64EC1537" w14:textId="77777777" w:rsidR="004430CB" w:rsidRPr="004430CB" w:rsidRDefault="004430CB" w:rsidP="004430CB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B" w:rsidRPr="00613129" w14:paraId="7873D24C" w14:textId="77777777" w:rsidTr="000D411F">
        <w:trPr>
          <w:trHeight w:val="432"/>
          <w:jc w:val="center"/>
        </w:trPr>
        <w:tc>
          <w:tcPr>
            <w:tcW w:w="848" w:type="dxa"/>
            <w:vAlign w:val="bottom"/>
          </w:tcPr>
          <w:p w14:paraId="497BA6AC" w14:textId="77777777" w:rsidR="00C340D0" w:rsidRPr="005114CE" w:rsidRDefault="00C340D0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vAlign w:val="bottom"/>
          </w:tcPr>
          <w:p w14:paraId="27B5FAB0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43" w:type="dxa"/>
            <w:vAlign w:val="bottom"/>
          </w:tcPr>
          <w:p w14:paraId="0B5F027D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bottom"/>
          </w:tcPr>
          <w:p w14:paraId="56EF3300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06" w:type="dxa"/>
            <w:vAlign w:val="bottom"/>
          </w:tcPr>
          <w:p w14:paraId="31846CAE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08" w:type="dxa"/>
            <w:vAlign w:val="bottom"/>
          </w:tcPr>
          <w:p w14:paraId="404A1558" w14:textId="77777777" w:rsidR="00C340D0" w:rsidRPr="009C220D" w:rsidRDefault="00C340D0" w:rsidP="00617C65">
            <w:pPr>
              <w:pStyle w:val="BodyText3"/>
            </w:pPr>
            <w:r>
              <w:t>YES</w:t>
            </w:r>
          </w:p>
          <w:p w14:paraId="7521AB67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42" w:type="dxa"/>
            <w:vAlign w:val="bottom"/>
          </w:tcPr>
          <w:p w14:paraId="27B997D7" w14:textId="77777777" w:rsidR="00C340D0" w:rsidRPr="009C220D" w:rsidRDefault="00C340D0" w:rsidP="00617C65">
            <w:pPr>
              <w:pStyle w:val="BodyText3"/>
            </w:pPr>
            <w:r>
              <w:t>NO</w:t>
            </w:r>
          </w:p>
          <w:p w14:paraId="1602CBAE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97" w:type="dxa"/>
            <w:vAlign w:val="bottom"/>
          </w:tcPr>
          <w:p w14:paraId="044C8B03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vAlign w:val="bottom"/>
          </w:tcPr>
          <w:p w14:paraId="077D996E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C1F44" w:rsidRPr="00613129" w14:paraId="2E1DBA96" w14:textId="77777777" w:rsidTr="00961536">
        <w:trPr>
          <w:trHeight w:val="432"/>
          <w:jc w:val="center"/>
        </w:trPr>
        <w:tc>
          <w:tcPr>
            <w:tcW w:w="1968" w:type="dxa"/>
            <w:gridSpan w:val="2"/>
            <w:vAlign w:val="bottom"/>
          </w:tcPr>
          <w:p w14:paraId="0E579670" w14:textId="77777777" w:rsidR="00DC1F44" w:rsidRPr="004430CB" w:rsidRDefault="00DC1F44" w:rsidP="004430CB">
            <w:pPr>
              <w:pStyle w:val="FieldText"/>
              <w:rPr>
                <w:b w:val="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</w:rPr>
                  <w:t>Graduate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</w:rPr>
                  <w:t>School</w:t>
                </w:r>
              </w:smartTag>
            </w:smartTag>
            <w:r>
              <w:rPr>
                <w:b w:val="0"/>
              </w:rPr>
              <w:t>:</w:t>
            </w:r>
          </w:p>
        </w:tc>
        <w:tc>
          <w:tcPr>
            <w:tcW w:w="3421" w:type="dxa"/>
            <w:gridSpan w:val="3"/>
            <w:tcBorders>
              <w:bottom w:val="single" w:sz="4" w:space="0" w:color="000000"/>
            </w:tcBorders>
            <w:vAlign w:val="bottom"/>
          </w:tcPr>
          <w:p w14:paraId="5132FEA9" w14:textId="77777777" w:rsidR="00DC1F44" w:rsidRPr="004430CB" w:rsidRDefault="00DC1F44" w:rsidP="00DC1F44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2C60672C" w14:textId="77777777" w:rsidR="00DC1F44" w:rsidRPr="004430CB" w:rsidRDefault="00DC1F44" w:rsidP="004430CB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4043" w:type="dxa"/>
            <w:gridSpan w:val="2"/>
            <w:tcBorders>
              <w:bottom w:val="single" w:sz="4" w:space="0" w:color="000000"/>
            </w:tcBorders>
            <w:vAlign w:val="bottom"/>
          </w:tcPr>
          <w:p w14:paraId="0962CB4B" w14:textId="77777777" w:rsidR="00DC1F44" w:rsidRPr="004430CB" w:rsidRDefault="00DC1F44" w:rsidP="004430CB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B" w:rsidRPr="00613129" w14:paraId="6CE470F0" w14:textId="77777777" w:rsidTr="00961536">
        <w:trPr>
          <w:trHeight w:val="432"/>
          <w:jc w:val="center"/>
        </w:trPr>
        <w:tc>
          <w:tcPr>
            <w:tcW w:w="848" w:type="dxa"/>
            <w:vAlign w:val="bottom"/>
          </w:tcPr>
          <w:p w14:paraId="458BEB20" w14:textId="77777777" w:rsidR="004430CB" w:rsidRPr="005114CE" w:rsidRDefault="004430CB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vAlign w:val="bottom"/>
          </w:tcPr>
          <w:p w14:paraId="23C81447" w14:textId="77777777" w:rsidR="004430CB" w:rsidRDefault="004430CB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3" w:type="dxa"/>
            <w:vAlign w:val="bottom"/>
          </w:tcPr>
          <w:p w14:paraId="4DBE9F9D" w14:textId="77777777" w:rsidR="004430CB" w:rsidRPr="005114CE" w:rsidRDefault="004430CB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bottom"/>
          </w:tcPr>
          <w:p w14:paraId="24FE303D" w14:textId="77777777" w:rsidR="004430CB" w:rsidRDefault="004430CB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6" w:type="dxa"/>
            <w:vAlign w:val="bottom"/>
          </w:tcPr>
          <w:p w14:paraId="468D64B5" w14:textId="77777777" w:rsidR="004430CB" w:rsidRPr="005114CE" w:rsidRDefault="004430CB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08" w:type="dxa"/>
            <w:vAlign w:val="bottom"/>
          </w:tcPr>
          <w:p w14:paraId="395D57B5" w14:textId="77777777" w:rsidR="004430CB" w:rsidRPr="009C220D" w:rsidRDefault="004430CB" w:rsidP="004430CB">
            <w:pPr>
              <w:pStyle w:val="BodyText3"/>
            </w:pPr>
            <w:r>
              <w:t>YES</w:t>
            </w:r>
          </w:p>
          <w:p w14:paraId="4CFAA06E" w14:textId="77777777" w:rsidR="004430CB" w:rsidRPr="004430CB" w:rsidRDefault="004430CB" w:rsidP="004430CB">
            <w:pPr>
              <w:pStyle w:val="BodyText3"/>
              <w:rPr>
                <w:sz w:val="19"/>
                <w:szCs w:val="19"/>
              </w:rPr>
            </w:pPr>
            <w:r w:rsidRPr="004430CB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0CB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4430CB">
              <w:rPr>
                <w:sz w:val="19"/>
                <w:szCs w:val="19"/>
              </w:rPr>
              <w:fldChar w:fldCharType="end"/>
            </w:r>
          </w:p>
        </w:tc>
        <w:tc>
          <w:tcPr>
            <w:tcW w:w="642" w:type="dxa"/>
            <w:vAlign w:val="bottom"/>
          </w:tcPr>
          <w:p w14:paraId="45E98875" w14:textId="77777777" w:rsidR="004430CB" w:rsidRPr="009C220D" w:rsidRDefault="004430CB" w:rsidP="004430CB">
            <w:pPr>
              <w:pStyle w:val="BodyText3"/>
            </w:pPr>
            <w:r>
              <w:t>NO</w:t>
            </w:r>
          </w:p>
          <w:p w14:paraId="2B24CAF2" w14:textId="77777777" w:rsidR="004430CB" w:rsidRPr="004430CB" w:rsidRDefault="004430CB" w:rsidP="004430CB">
            <w:pPr>
              <w:pStyle w:val="BodyText3"/>
              <w:rPr>
                <w:sz w:val="19"/>
                <w:szCs w:val="19"/>
              </w:rPr>
            </w:pPr>
            <w:r w:rsidRPr="004430CB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0CB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4430CB">
              <w:rPr>
                <w:sz w:val="19"/>
                <w:szCs w:val="19"/>
              </w:rPr>
              <w:fldChar w:fldCharType="end"/>
            </w:r>
          </w:p>
        </w:tc>
        <w:tc>
          <w:tcPr>
            <w:tcW w:w="997" w:type="dxa"/>
            <w:vAlign w:val="bottom"/>
          </w:tcPr>
          <w:p w14:paraId="3D8A629B" w14:textId="77777777" w:rsidR="004430CB" w:rsidRPr="005114CE" w:rsidRDefault="004430CB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vAlign w:val="bottom"/>
          </w:tcPr>
          <w:p w14:paraId="00F5B319" w14:textId="77777777" w:rsidR="004430CB" w:rsidRDefault="004430CB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F44" w:rsidRPr="00613129" w14:paraId="5D9C0394" w14:textId="77777777" w:rsidTr="00961536">
        <w:trPr>
          <w:trHeight w:val="432"/>
          <w:jc w:val="center"/>
        </w:trPr>
        <w:tc>
          <w:tcPr>
            <w:tcW w:w="848" w:type="dxa"/>
            <w:vAlign w:val="bottom"/>
          </w:tcPr>
          <w:p w14:paraId="12CDA37F" w14:textId="77777777" w:rsidR="00DC1F44" w:rsidRPr="004430CB" w:rsidRDefault="00DC1F44" w:rsidP="004430C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Other:</w:t>
            </w:r>
          </w:p>
        </w:tc>
        <w:tc>
          <w:tcPr>
            <w:tcW w:w="4541" w:type="dxa"/>
            <w:gridSpan w:val="4"/>
            <w:tcBorders>
              <w:bottom w:val="single" w:sz="4" w:space="0" w:color="000000"/>
            </w:tcBorders>
            <w:vAlign w:val="bottom"/>
          </w:tcPr>
          <w:p w14:paraId="76060B56" w14:textId="77777777" w:rsidR="00DC1F44" w:rsidRPr="004430CB" w:rsidRDefault="00DC1F44" w:rsidP="00DC1F44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60EDD807" w14:textId="77777777" w:rsidR="00DC1F44" w:rsidRPr="004430CB" w:rsidRDefault="00DC1F44" w:rsidP="004430CB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4043" w:type="dxa"/>
            <w:gridSpan w:val="2"/>
            <w:tcBorders>
              <w:bottom w:val="single" w:sz="4" w:space="0" w:color="000000"/>
            </w:tcBorders>
            <w:vAlign w:val="bottom"/>
          </w:tcPr>
          <w:p w14:paraId="1F857311" w14:textId="77777777" w:rsidR="00DC1F44" w:rsidRPr="004430CB" w:rsidRDefault="00DC1F44" w:rsidP="004430CB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B" w:rsidRPr="00613129" w14:paraId="70C3D5F4" w14:textId="77777777" w:rsidTr="00961536">
        <w:trPr>
          <w:trHeight w:val="432"/>
          <w:jc w:val="center"/>
        </w:trPr>
        <w:tc>
          <w:tcPr>
            <w:tcW w:w="848" w:type="dxa"/>
            <w:vAlign w:val="bottom"/>
          </w:tcPr>
          <w:p w14:paraId="45422BA4" w14:textId="77777777" w:rsidR="00C340D0" w:rsidRPr="005114CE" w:rsidRDefault="00C340D0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911B7B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43" w:type="dxa"/>
            <w:tcBorders>
              <w:top w:val="single" w:sz="4" w:space="0" w:color="000000"/>
            </w:tcBorders>
            <w:vAlign w:val="bottom"/>
          </w:tcPr>
          <w:p w14:paraId="57D7FC8C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006FE9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06" w:type="dxa"/>
            <w:tcBorders>
              <w:top w:val="single" w:sz="4" w:space="0" w:color="000000"/>
            </w:tcBorders>
            <w:vAlign w:val="bottom"/>
          </w:tcPr>
          <w:p w14:paraId="6FD20A72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08" w:type="dxa"/>
            <w:vAlign w:val="bottom"/>
          </w:tcPr>
          <w:p w14:paraId="67E79838" w14:textId="77777777" w:rsidR="00C340D0" w:rsidRPr="009C220D" w:rsidRDefault="00C340D0" w:rsidP="00617C65">
            <w:pPr>
              <w:pStyle w:val="BodyText3"/>
            </w:pPr>
            <w:r>
              <w:t>YES</w:t>
            </w:r>
          </w:p>
          <w:p w14:paraId="3AC79042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42" w:type="dxa"/>
            <w:vAlign w:val="bottom"/>
          </w:tcPr>
          <w:p w14:paraId="14F60DBE" w14:textId="77777777" w:rsidR="00C340D0" w:rsidRPr="009C220D" w:rsidRDefault="00C340D0" w:rsidP="00617C65">
            <w:pPr>
              <w:pStyle w:val="BodyText3"/>
            </w:pPr>
            <w:r>
              <w:t>NO</w:t>
            </w:r>
          </w:p>
          <w:p w14:paraId="3E79FCBA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97" w:type="dxa"/>
            <w:vAlign w:val="bottom"/>
          </w:tcPr>
          <w:p w14:paraId="68E14914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vAlign w:val="bottom"/>
          </w:tcPr>
          <w:p w14:paraId="25BD787B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380481" w:rsidRPr="005428C2" w14:paraId="61947193" w14:textId="77777777" w:rsidTr="00961536">
        <w:trPr>
          <w:trHeight w:val="432"/>
          <w:jc w:val="center"/>
        </w:trPr>
        <w:tc>
          <w:tcPr>
            <w:tcW w:w="10782" w:type="dxa"/>
            <w:gridSpan w:val="9"/>
            <w:vAlign w:val="bottom"/>
          </w:tcPr>
          <w:p w14:paraId="23F3F897" w14:textId="77777777" w:rsidR="00380481" w:rsidRPr="005428C2" w:rsidRDefault="00380481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Do you have other skills or training that would be helpful for the job? If yes, please explain.</w:t>
            </w:r>
          </w:p>
        </w:tc>
      </w:tr>
      <w:tr w:rsidR="00380481" w14:paraId="2B0450F6" w14:textId="77777777" w:rsidTr="00961536">
        <w:trPr>
          <w:trHeight w:val="432"/>
          <w:jc w:val="center"/>
        </w:trPr>
        <w:tc>
          <w:tcPr>
            <w:tcW w:w="10782" w:type="dxa"/>
            <w:gridSpan w:val="9"/>
            <w:tcBorders>
              <w:bottom w:val="single" w:sz="4" w:space="0" w:color="000000"/>
            </w:tcBorders>
            <w:vAlign w:val="bottom"/>
          </w:tcPr>
          <w:p w14:paraId="16D60180" w14:textId="77777777" w:rsidR="00380481" w:rsidRDefault="00380481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A2AF74" w14:textId="77777777" w:rsidR="00DC1F44" w:rsidRPr="00B0053E" w:rsidRDefault="00DC1F44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0782"/>
      </w:tblGrid>
      <w:tr w:rsidR="00C340D0" w:rsidRPr="006D779C" w14:paraId="360EF726" w14:textId="77777777" w:rsidTr="00DC1F44">
        <w:trPr>
          <w:trHeight w:hRule="exact" w:val="288"/>
          <w:jc w:val="center"/>
        </w:trPr>
        <w:tc>
          <w:tcPr>
            <w:tcW w:w="10782" w:type="dxa"/>
            <w:shd w:val="clear" w:color="auto" w:fill="000000"/>
            <w:vAlign w:val="center"/>
          </w:tcPr>
          <w:p w14:paraId="7F31D6EB" w14:textId="77777777" w:rsidR="00C340D0" w:rsidRPr="006D779C" w:rsidRDefault="00C340D0" w:rsidP="00D6155E">
            <w:pPr>
              <w:pStyle w:val="Heading3"/>
            </w:pPr>
            <w:r>
              <w:t>Employment</w:t>
            </w:r>
            <w:r w:rsidR="00C23345">
              <w:t xml:space="preserve"> History</w:t>
            </w:r>
          </w:p>
        </w:tc>
      </w:tr>
      <w:tr w:rsidR="00E952AC" w:rsidRPr="00E952AC" w14:paraId="765493FE" w14:textId="77777777" w:rsidTr="0071595B">
        <w:trPr>
          <w:trHeight w:hRule="exact" w:val="418"/>
          <w:jc w:val="center"/>
        </w:trPr>
        <w:tc>
          <w:tcPr>
            <w:tcW w:w="10782" w:type="dxa"/>
            <w:shd w:val="clear" w:color="auto" w:fill="auto"/>
            <w:vAlign w:val="bottom"/>
          </w:tcPr>
          <w:p w14:paraId="772C375B" w14:textId="77777777" w:rsidR="00E952AC" w:rsidRPr="00E952AC" w:rsidRDefault="00E952AC" w:rsidP="00E952AC">
            <w:pPr>
              <w:pStyle w:val="Heading3"/>
              <w:jc w:val="left"/>
              <w:rPr>
                <w:b w:val="0"/>
                <w:color w:val="000000"/>
                <w:sz w:val="19"/>
                <w:szCs w:val="19"/>
              </w:rPr>
            </w:pPr>
            <w:r w:rsidRPr="00E952AC">
              <w:rPr>
                <w:b w:val="0"/>
                <w:color w:val="000000"/>
                <w:sz w:val="19"/>
                <w:szCs w:val="19"/>
              </w:rPr>
              <w:t>Please list employers starting with the current or most recent.</w:t>
            </w:r>
          </w:p>
        </w:tc>
      </w:tr>
      <w:tr w:rsidR="00E952AC" w:rsidRPr="00E952AC" w14:paraId="16705B47" w14:textId="77777777" w:rsidTr="0071595B">
        <w:trPr>
          <w:trHeight w:hRule="exact" w:val="288"/>
          <w:jc w:val="center"/>
        </w:trPr>
        <w:tc>
          <w:tcPr>
            <w:tcW w:w="10782" w:type="dxa"/>
            <w:shd w:val="clear" w:color="auto" w:fill="auto"/>
            <w:vAlign w:val="bottom"/>
          </w:tcPr>
          <w:p w14:paraId="25BE73E2" w14:textId="77777777" w:rsidR="00E952AC" w:rsidRPr="00E952AC" w:rsidRDefault="00E952AC" w:rsidP="00E952AC">
            <w:pPr>
              <w:pStyle w:val="Heading3"/>
              <w:jc w:val="left"/>
              <w:rPr>
                <w:color w:val="000000"/>
                <w:sz w:val="19"/>
                <w:szCs w:val="19"/>
              </w:rPr>
            </w:pPr>
            <w:r w:rsidRPr="00E952AC">
              <w:rPr>
                <w:color w:val="000000"/>
                <w:sz w:val="19"/>
                <w:szCs w:val="19"/>
              </w:rPr>
              <w:t>A job offer may be contingent on acceptable references from employers.</w:t>
            </w:r>
          </w:p>
        </w:tc>
      </w:tr>
      <w:tr w:rsidR="00E952AC" w:rsidRPr="00E952AC" w14:paraId="61C24124" w14:textId="77777777" w:rsidTr="0071595B">
        <w:trPr>
          <w:trHeight w:hRule="exact" w:val="288"/>
          <w:jc w:val="center"/>
        </w:trPr>
        <w:tc>
          <w:tcPr>
            <w:tcW w:w="10782" w:type="dxa"/>
            <w:shd w:val="clear" w:color="auto" w:fill="auto"/>
            <w:vAlign w:val="bottom"/>
          </w:tcPr>
          <w:p w14:paraId="6F6A72C7" w14:textId="77777777" w:rsidR="00E952AC" w:rsidRPr="00E952AC" w:rsidRDefault="00E952AC" w:rsidP="00E952AC">
            <w:pPr>
              <w:pStyle w:val="Heading3"/>
              <w:jc w:val="left"/>
              <w:rPr>
                <w:b w:val="0"/>
                <w:color w:val="000000"/>
                <w:sz w:val="19"/>
                <w:szCs w:val="19"/>
              </w:rPr>
            </w:pPr>
            <w:r w:rsidRPr="00E952AC">
              <w:rPr>
                <w:b w:val="0"/>
                <w:color w:val="000000"/>
                <w:sz w:val="19"/>
                <w:szCs w:val="19"/>
              </w:rPr>
              <w:t>Please explain gaps in employment</w:t>
            </w:r>
            <w:r w:rsidR="00577316">
              <w:rPr>
                <w:b w:val="0"/>
                <w:color w:val="000000"/>
                <w:sz w:val="19"/>
                <w:szCs w:val="19"/>
              </w:rPr>
              <w:t>.</w:t>
            </w:r>
          </w:p>
        </w:tc>
      </w:tr>
    </w:tbl>
    <w:p w14:paraId="7449DDDD" w14:textId="77777777" w:rsidR="005B647E" w:rsidRPr="005B647E" w:rsidRDefault="005B647E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45"/>
        <w:gridCol w:w="249"/>
        <w:gridCol w:w="559"/>
        <w:gridCol w:w="178"/>
        <w:gridCol w:w="89"/>
        <w:gridCol w:w="157"/>
        <w:gridCol w:w="540"/>
        <w:gridCol w:w="600"/>
        <w:gridCol w:w="668"/>
        <w:gridCol w:w="178"/>
        <w:gridCol w:w="1073"/>
        <w:gridCol w:w="535"/>
        <w:gridCol w:w="212"/>
        <w:gridCol w:w="450"/>
        <w:gridCol w:w="360"/>
        <w:gridCol w:w="774"/>
        <w:gridCol w:w="221"/>
        <w:gridCol w:w="1400"/>
        <w:gridCol w:w="1646"/>
      </w:tblGrid>
      <w:tr w:rsidR="00752385" w:rsidRPr="00613129" w14:paraId="4259ED35" w14:textId="77777777" w:rsidTr="005B647E">
        <w:trPr>
          <w:trHeight w:val="432"/>
          <w:jc w:val="center"/>
        </w:trPr>
        <w:tc>
          <w:tcPr>
            <w:tcW w:w="1879" w:type="dxa"/>
            <w:gridSpan w:val="5"/>
            <w:tcBorders>
              <w:top w:val="single" w:sz="4" w:space="0" w:color="000000"/>
            </w:tcBorders>
            <w:vAlign w:val="bottom"/>
          </w:tcPr>
          <w:p w14:paraId="50D154AE" w14:textId="77777777" w:rsidR="00752385" w:rsidRPr="00C23345" w:rsidRDefault="00752385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Name of Employer:</w:t>
            </w:r>
          </w:p>
        </w:tc>
        <w:tc>
          <w:tcPr>
            <w:tcW w:w="4502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9AA788C" w14:textId="77777777" w:rsidR="00752385" w:rsidRPr="00C23345" w:rsidRDefault="001D007F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</w:tcBorders>
            <w:vAlign w:val="bottom"/>
          </w:tcPr>
          <w:p w14:paraId="6BDF4476" w14:textId="77777777" w:rsidR="00752385" w:rsidRPr="005114CE" w:rsidRDefault="00752385" w:rsidP="00BF2AC6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524625" w14:textId="77777777" w:rsidR="00752385" w:rsidRPr="009C220D" w:rsidRDefault="00752385" w:rsidP="00BF2AC6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355B2A5B" w14:textId="77777777" w:rsidTr="005B647E">
        <w:trPr>
          <w:trHeight w:val="432"/>
          <w:jc w:val="center"/>
        </w:trPr>
        <w:tc>
          <w:tcPr>
            <w:tcW w:w="1142" w:type="dxa"/>
            <w:gridSpan w:val="3"/>
            <w:vAlign w:val="bottom"/>
          </w:tcPr>
          <w:p w14:paraId="0EEDD629" w14:textId="77777777" w:rsidR="00752385" w:rsidRPr="005114CE" w:rsidRDefault="00752385" w:rsidP="00BF2AC6">
            <w:pPr>
              <w:pStyle w:val="BodyText"/>
            </w:pPr>
            <w:r w:rsidRPr="005114CE">
              <w:t>Address:</w:t>
            </w:r>
          </w:p>
        </w:tc>
        <w:tc>
          <w:tcPr>
            <w:tcW w:w="5239" w:type="dxa"/>
            <w:gridSpan w:val="12"/>
            <w:tcBorders>
              <w:bottom w:val="single" w:sz="4" w:space="0" w:color="000000"/>
            </w:tcBorders>
            <w:vAlign w:val="bottom"/>
          </w:tcPr>
          <w:p w14:paraId="553D9672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1" w:type="dxa"/>
            <w:gridSpan w:val="5"/>
            <w:tcBorders>
              <w:bottom w:val="single" w:sz="4" w:space="0" w:color="000000"/>
            </w:tcBorders>
            <w:vAlign w:val="bottom"/>
          </w:tcPr>
          <w:p w14:paraId="36C16C0E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5773A7AD" w14:textId="77777777" w:rsidTr="005B647E">
        <w:trPr>
          <w:trHeight w:val="234"/>
          <w:jc w:val="center"/>
        </w:trPr>
        <w:tc>
          <w:tcPr>
            <w:tcW w:w="1142" w:type="dxa"/>
            <w:gridSpan w:val="3"/>
            <w:vAlign w:val="bottom"/>
          </w:tcPr>
          <w:p w14:paraId="0574B3AA" w14:textId="77777777" w:rsidR="00752385" w:rsidRPr="005114CE" w:rsidRDefault="00752385" w:rsidP="00BF2AC6">
            <w:pPr>
              <w:pStyle w:val="BodyText"/>
            </w:pPr>
          </w:p>
        </w:tc>
        <w:tc>
          <w:tcPr>
            <w:tcW w:w="5239" w:type="dxa"/>
            <w:gridSpan w:val="12"/>
            <w:vAlign w:val="bottom"/>
          </w:tcPr>
          <w:p w14:paraId="691D22A0" w14:textId="77777777" w:rsidR="00752385" w:rsidRPr="002B7D63" w:rsidRDefault="00752385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Street Address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</w:tcBorders>
            <w:vAlign w:val="bottom"/>
          </w:tcPr>
          <w:p w14:paraId="1DC631DD" w14:textId="77777777" w:rsidR="00752385" w:rsidRPr="002B7D63" w:rsidRDefault="00752385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Apartment/Unit #</w:t>
            </w:r>
          </w:p>
        </w:tc>
      </w:tr>
      <w:tr w:rsidR="00752385" w:rsidRPr="00613129" w14:paraId="4F103D66" w14:textId="77777777" w:rsidTr="005B647E">
        <w:trPr>
          <w:trHeight w:val="432"/>
          <w:jc w:val="center"/>
        </w:trPr>
        <w:tc>
          <w:tcPr>
            <w:tcW w:w="1142" w:type="dxa"/>
            <w:gridSpan w:val="3"/>
            <w:vAlign w:val="bottom"/>
          </w:tcPr>
          <w:p w14:paraId="0AF48120" w14:textId="77777777" w:rsidR="00752385" w:rsidRPr="005114CE" w:rsidRDefault="00752385" w:rsidP="00BF2AC6">
            <w:pPr>
              <w:pStyle w:val="BodyText"/>
            </w:pPr>
          </w:p>
        </w:tc>
        <w:tc>
          <w:tcPr>
            <w:tcW w:w="5239" w:type="dxa"/>
            <w:gridSpan w:val="12"/>
            <w:tcBorders>
              <w:bottom w:val="single" w:sz="4" w:space="0" w:color="000000"/>
            </w:tcBorders>
            <w:vAlign w:val="bottom"/>
          </w:tcPr>
          <w:p w14:paraId="610A63F7" w14:textId="77777777" w:rsidR="00752385" w:rsidRDefault="00752385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5" w:type="dxa"/>
            <w:gridSpan w:val="3"/>
            <w:tcBorders>
              <w:bottom w:val="single" w:sz="4" w:space="0" w:color="000000"/>
            </w:tcBorders>
            <w:vAlign w:val="bottom"/>
          </w:tcPr>
          <w:p w14:paraId="66A9F589" w14:textId="77777777" w:rsidR="00752385" w:rsidRPr="005114CE" w:rsidRDefault="00752385" w:rsidP="00BF2AC6">
            <w:pPr>
              <w:pStyle w:val="Body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6" w:type="dxa"/>
            <w:gridSpan w:val="2"/>
            <w:tcBorders>
              <w:bottom w:val="single" w:sz="4" w:space="0" w:color="000000"/>
            </w:tcBorders>
            <w:vAlign w:val="bottom"/>
          </w:tcPr>
          <w:p w14:paraId="213D7DCF" w14:textId="77777777" w:rsidR="00752385" w:rsidRDefault="00752385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5C68E18C" w14:textId="77777777" w:rsidTr="005B647E">
        <w:trPr>
          <w:trHeight w:val="207"/>
          <w:jc w:val="center"/>
        </w:trPr>
        <w:tc>
          <w:tcPr>
            <w:tcW w:w="1142" w:type="dxa"/>
            <w:gridSpan w:val="3"/>
            <w:vAlign w:val="bottom"/>
          </w:tcPr>
          <w:p w14:paraId="3D104BAB" w14:textId="77777777" w:rsidR="00752385" w:rsidRPr="005114CE" w:rsidRDefault="00752385" w:rsidP="00BF2AC6">
            <w:pPr>
              <w:pStyle w:val="BodyText"/>
            </w:pPr>
          </w:p>
        </w:tc>
        <w:tc>
          <w:tcPr>
            <w:tcW w:w="5239" w:type="dxa"/>
            <w:gridSpan w:val="12"/>
            <w:tcBorders>
              <w:top w:val="single" w:sz="4" w:space="0" w:color="000000"/>
            </w:tcBorders>
            <w:vAlign w:val="bottom"/>
          </w:tcPr>
          <w:p w14:paraId="3533C241" w14:textId="77777777" w:rsidR="00752385" w:rsidRPr="002B7D63" w:rsidRDefault="00752385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City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</w:tcBorders>
            <w:vAlign w:val="bottom"/>
          </w:tcPr>
          <w:p w14:paraId="1DAFF701" w14:textId="77777777" w:rsidR="00752385" w:rsidRPr="002B7D63" w:rsidRDefault="00752385" w:rsidP="00BF2AC6">
            <w:pPr>
              <w:pStyle w:val="BodyText"/>
              <w:rPr>
                <w:i/>
                <w:sz w:val="16"/>
                <w:szCs w:val="16"/>
              </w:rPr>
            </w:pPr>
            <w:r w:rsidRPr="002B7D63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3046" w:type="dxa"/>
            <w:gridSpan w:val="2"/>
            <w:vAlign w:val="bottom"/>
          </w:tcPr>
          <w:p w14:paraId="02A3AE78" w14:textId="77777777" w:rsidR="00752385" w:rsidRPr="002B7D63" w:rsidRDefault="00752385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Z</w:t>
            </w:r>
            <w:r>
              <w:rPr>
                <w:b w:val="0"/>
                <w:i/>
                <w:sz w:val="16"/>
                <w:szCs w:val="16"/>
              </w:rPr>
              <w:t>IP</w:t>
            </w:r>
            <w:r w:rsidRPr="002B7D63">
              <w:rPr>
                <w:b w:val="0"/>
                <w:i/>
                <w:sz w:val="16"/>
                <w:szCs w:val="16"/>
              </w:rPr>
              <w:t xml:space="preserve"> Code</w:t>
            </w:r>
          </w:p>
        </w:tc>
      </w:tr>
      <w:tr w:rsidR="00752385" w:rsidRPr="00613129" w14:paraId="209D0607" w14:textId="77777777" w:rsidTr="005B647E">
        <w:trPr>
          <w:trHeight w:val="432"/>
          <w:jc w:val="center"/>
        </w:trPr>
        <w:tc>
          <w:tcPr>
            <w:tcW w:w="1968" w:type="dxa"/>
            <w:gridSpan w:val="6"/>
            <w:vAlign w:val="bottom"/>
          </w:tcPr>
          <w:p w14:paraId="3EA19B4B" w14:textId="77777777" w:rsidR="00752385" w:rsidRPr="00E952AC" w:rsidRDefault="00752385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Supervisor’s Name: </w:t>
            </w:r>
          </w:p>
        </w:tc>
        <w:tc>
          <w:tcPr>
            <w:tcW w:w="3751" w:type="dxa"/>
            <w:gridSpan w:val="7"/>
            <w:tcBorders>
              <w:bottom w:val="single" w:sz="4" w:space="0" w:color="000000"/>
            </w:tcBorders>
            <w:vAlign w:val="bottom"/>
          </w:tcPr>
          <w:p w14:paraId="58CF5826" w14:textId="77777777" w:rsidR="00752385" w:rsidRPr="00E952AC" w:rsidRDefault="00752385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2" w:type="dxa"/>
            <w:gridSpan w:val="2"/>
            <w:vAlign w:val="bottom"/>
          </w:tcPr>
          <w:p w14:paraId="257583B8" w14:textId="77777777" w:rsidR="00752385" w:rsidRDefault="00752385" w:rsidP="00BF2AC6">
            <w:pPr>
              <w:rPr>
                <w:szCs w:val="19"/>
              </w:rPr>
            </w:pPr>
          </w:p>
          <w:p w14:paraId="284B027C" w14:textId="77777777" w:rsidR="00752385" w:rsidRPr="00E952AC" w:rsidRDefault="00752385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Title:</w:t>
            </w:r>
          </w:p>
        </w:tc>
        <w:tc>
          <w:tcPr>
            <w:tcW w:w="4401" w:type="dxa"/>
            <w:gridSpan w:val="5"/>
            <w:tcBorders>
              <w:bottom w:val="single" w:sz="4" w:space="0" w:color="000000"/>
            </w:tcBorders>
            <w:vAlign w:val="bottom"/>
          </w:tcPr>
          <w:p w14:paraId="60AB2450" w14:textId="77777777" w:rsidR="00752385" w:rsidRPr="00E952AC" w:rsidRDefault="001D007F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7BC56CBB" w14:textId="77777777" w:rsidTr="001D007F">
        <w:trPr>
          <w:trHeight w:val="432"/>
          <w:jc w:val="center"/>
        </w:trPr>
        <w:tc>
          <w:tcPr>
            <w:tcW w:w="893" w:type="dxa"/>
            <w:gridSpan w:val="2"/>
            <w:vAlign w:val="bottom"/>
          </w:tcPr>
          <w:p w14:paraId="42FD02C6" w14:textId="77777777" w:rsidR="00752385" w:rsidRPr="00E952AC" w:rsidRDefault="00752385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2372" w:type="dxa"/>
            <w:gridSpan w:val="7"/>
            <w:tcBorders>
              <w:bottom w:val="single" w:sz="4" w:space="0" w:color="000000"/>
            </w:tcBorders>
            <w:vAlign w:val="bottom"/>
          </w:tcPr>
          <w:p w14:paraId="7F6043A9" w14:textId="77777777" w:rsidR="00752385" w:rsidRPr="00E952AC" w:rsidRDefault="00752385" w:rsidP="00BF2AC6">
            <w:pPr>
              <w:pStyle w:val="FieldText"/>
              <w:rPr>
                <w:b w:val="0"/>
              </w:rPr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vAlign w:val="bottom"/>
          </w:tcPr>
          <w:p w14:paraId="2B10B384" w14:textId="77777777" w:rsidR="00752385" w:rsidRPr="00E952AC" w:rsidRDefault="00752385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  <w:tc>
          <w:tcPr>
            <w:tcW w:w="6671" w:type="dxa"/>
            <w:gridSpan w:val="9"/>
            <w:tcBorders>
              <w:bottom w:val="single" w:sz="4" w:space="0" w:color="000000"/>
            </w:tcBorders>
            <w:vAlign w:val="bottom"/>
          </w:tcPr>
          <w:p w14:paraId="3AC39204" w14:textId="77777777" w:rsidR="00752385" w:rsidRPr="00E952AC" w:rsidRDefault="00752385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32329565" w14:textId="77777777" w:rsidTr="001D007F">
        <w:trPr>
          <w:trHeight w:val="432"/>
          <w:jc w:val="center"/>
        </w:trPr>
        <w:tc>
          <w:tcPr>
            <w:tcW w:w="1142" w:type="dxa"/>
            <w:gridSpan w:val="3"/>
            <w:vAlign w:val="bottom"/>
          </w:tcPr>
          <w:p w14:paraId="5FE9347F" w14:textId="77777777" w:rsidR="00752385" w:rsidRPr="005114CE" w:rsidRDefault="00752385" w:rsidP="00BF2AC6">
            <w:pPr>
              <w:pStyle w:val="BodyText"/>
            </w:pPr>
            <w:r w:rsidRPr="005114CE">
              <w:t>Job Title:</w:t>
            </w:r>
          </w:p>
        </w:tc>
        <w:tc>
          <w:tcPr>
            <w:tcW w:w="6373" w:type="dxa"/>
            <w:gridSpan w:val="14"/>
            <w:tcBorders>
              <w:bottom w:val="single" w:sz="4" w:space="0" w:color="000000"/>
            </w:tcBorders>
            <w:vAlign w:val="bottom"/>
          </w:tcPr>
          <w:p w14:paraId="108FE201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  <w:gridSpan w:val="2"/>
            <w:vAlign w:val="bottom"/>
          </w:tcPr>
          <w:p w14:paraId="7ADDE91F" w14:textId="77777777" w:rsidR="00752385" w:rsidRPr="005114CE" w:rsidRDefault="00752385" w:rsidP="00BF2AC6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  <w:vAlign w:val="bottom"/>
          </w:tcPr>
          <w:p w14:paraId="2E454346" w14:textId="77777777" w:rsidR="00752385" w:rsidRPr="009C220D" w:rsidRDefault="00752385" w:rsidP="00BF2AC6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013787A2" w14:textId="77777777" w:rsidTr="001D007F">
        <w:trPr>
          <w:trHeight w:val="432"/>
          <w:jc w:val="center"/>
        </w:trPr>
        <w:tc>
          <w:tcPr>
            <w:tcW w:w="1701" w:type="dxa"/>
            <w:gridSpan w:val="4"/>
            <w:vAlign w:val="bottom"/>
          </w:tcPr>
          <w:p w14:paraId="599A09AC" w14:textId="77777777" w:rsidR="00752385" w:rsidRPr="005114CE" w:rsidRDefault="00752385" w:rsidP="00BF2AC6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081" w:type="dxa"/>
            <w:gridSpan w:val="16"/>
            <w:tcBorders>
              <w:bottom w:val="single" w:sz="4" w:space="0" w:color="000000"/>
            </w:tcBorders>
            <w:vAlign w:val="bottom"/>
          </w:tcPr>
          <w:p w14:paraId="0571FE5A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007F" w:rsidRPr="00613129" w14:paraId="7A598D8D" w14:textId="77777777" w:rsidTr="005B647E">
        <w:trPr>
          <w:trHeight w:val="432"/>
          <w:jc w:val="center"/>
        </w:trPr>
        <w:tc>
          <w:tcPr>
            <w:tcW w:w="848" w:type="dxa"/>
            <w:vAlign w:val="bottom"/>
          </w:tcPr>
          <w:p w14:paraId="4A5B0986" w14:textId="77777777" w:rsidR="00752385" w:rsidRPr="005114CE" w:rsidRDefault="00752385" w:rsidP="00BF2AC6">
            <w:pPr>
              <w:pStyle w:val="BodyText"/>
            </w:pPr>
            <w:r w:rsidRPr="005114CE">
              <w:t>From:</w:t>
            </w:r>
          </w:p>
        </w:tc>
        <w:tc>
          <w:tcPr>
            <w:tcW w:w="1277" w:type="dxa"/>
            <w:gridSpan w:val="6"/>
            <w:tcBorders>
              <w:bottom w:val="single" w:sz="4" w:space="0" w:color="000000"/>
            </w:tcBorders>
            <w:vAlign w:val="bottom"/>
          </w:tcPr>
          <w:p w14:paraId="218931F3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274DF52C" w14:textId="77777777" w:rsidR="00752385" w:rsidRPr="005114CE" w:rsidRDefault="00752385" w:rsidP="00BF2AC6">
            <w:pPr>
              <w:pStyle w:val="BodyText"/>
            </w:pPr>
            <w:r w:rsidRPr="005114CE">
              <w:t>To: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bottom"/>
          </w:tcPr>
          <w:p w14:paraId="74C34DCE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8" w:type="dxa"/>
            <w:gridSpan w:val="4"/>
            <w:vAlign w:val="bottom"/>
          </w:tcPr>
          <w:p w14:paraId="038CDA37" w14:textId="77777777" w:rsidR="00752385" w:rsidRPr="005114CE" w:rsidRDefault="00752385" w:rsidP="00BF2AC6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851" w:type="dxa"/>
            <w:gridSpan w:val="6"/>
            <w:tcBorders>
              <w:bottom w:val="single" w:sz="4" w:space="0" w:color="000000"/>
            </w:tcBorders>
            <w:vAlign w:val="bottom"/>
          </w:tcPr>
          <w:p w14:paraId="4D9C258E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411F" w:rsidRPr="00613129" w14:paraId="5A4F3A45" w14:textId="77777777" w:rsidTr="005B647E">
        <w:trPr>
          <w:trHeight w:val="475"/>
          <w:jc w:val="center"/>
        </w:trPr>
        <w:tc>
          <w:tcPr>
            <w:tcW w:w="5184" w:type="dxa"/>
            <w:gridSpan w:val="12"/>
            <w:vAlign w:val="bottom"/>
          </w:tcPr>
          <w:p w14:paraId="589859AD" w14:textId="77777777" w:rsidR="000D411F" w:rsidRPr="005114CE" w:rsidRDefault="000D411F" w:rsidP="00BF2AC6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747" w:type="dxa"/>
            <w:gridSpan w:val="2"/>
            <w:vAlign w:val="bottom"/>
          </w:tcPr>
          <w:p w14:paraId="67B51AA3" w14:textId="77777777" w:rsidR="000D411F" w:rsidRPr="009C220D" w:rsidRDefault="000D411F" w:rsidP="00BF2AC6">
            <w:pPr>
              <w:pStyle w:val="BodyText3"/>
            </w:pPr>
            <w:r>
              <w:t>YES</w:t>
            </w:r>
          </w:p>
          <w:p w14:paraId="29CBC26C" w14:textId="77777777" w:rsidR="000D411F" w:rsidRPr="005114CE" w:rsidRDefault="000D411F" w:rsidP="00BF2AC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08EE6F99" w14:textId="77777777" w:rsidR="000D411F" w:rsidRPr="009C220D" w:rsidRDefault="000D411F" w:rsidP="000D411F">
            <w:pPr>
              <w:pStyle w:val="BodyText3"/>
            </w:pPr>
            <w:r>
              <w:t>NO</w:t>
            </w:r>
          </w:p>
          <w:p w14:paraId="3E3BE333" w14:textId="77777777" w:rsidR="000D411F" w:rsidRPr="005114CE" w:rsidRDefault="000D411F" w:rsidP="000D411F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4041" w:type="dxa"/>
            <w:gridSpan w:val="4"/>
            <w:tcBorders>
              <w:left w:val="nil"/>
            </w:tcBorders>
            <w:vAlign w:val="bottom"/>
          </w:tcPr>
          <w:p w14:paraId="1A87F239" w14:textId="77777777" w:rsidR="000D411F" w:rsidRDefault="000D411F">
            <w:pPr>
              <w:rPr>
                <w:szCs w:val="19"/>
              </w:rPr>
            </w:pPr>
          </w:p>
          <w:p w14:paraId="6C642E40" w14:textId="77777777" w:rsidR="000D411F" w:rsidRPr="005114CE" w:rsidRDefault="000D411F" w:rsidP="000D411F">
            <w:pPr>
              <w:jc w:val="center"/>
              <w:rPr>
                <w:szCs w:val="19"/>
              </w:rPr>
            </w:pPr>
          </w:p>
        </w:tc>
      </w:tr>
    </w:tbl>
    <w:p w14:paraId="2C7B4DFF" w14:textId="77777777" w:rsidR="005B647E" w:rsidRPr="005B647E" w:rsidRDefault="005B647E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44"/>
        <w:gridCol w:w="249"/>
        <w:gridCol w:w="559"/>
        <w:gridCol w:w="182"/>
        <w:gridCol w:w="85"/>
        <w:gridCol w:w="157"/>
        <w:gridCol w:w="540"/>
        <w:gridCol w:w="600"/>
        <w:gridCol w:w="668"/>
        <w:gridCol w:w="178"/>
        <w:gridCol w:w="1102"/>
        <w:gridCol w:w="505"/>
        <w:gridCol w:w="215"/>
        <w:gridCol w:w="540"/>
        <w:gridCol w:w="234"/>
        <w:gridCol w:w="807"/>
        <w:gridCol w:w="221"/>
        <w:gridCol w:w="1399"/>
        <w:gridCol w:w="1650"/>
      </w:tblGrid>
      <w:tr w:rsidR="005B647E" w:rsidRPr="00613129" w14:paraId="4D69F403" w14:textId="77777777" w:rsidTr="00D07F0C">
        <w:trPr>
          <w:trHeight w:val="475"/>
          <w:jc w:val="center"/>
        </w:trPr>
        <w:tc>
          <w:tcPr>
            <w:tcW w:w="1881" w:type="dxa"/>
            <w:gridSpan w:val="5"/>
            <w:tcBorders>
              <w:top w:val="single" w:sz="4" w:space="0" w:color="000000"/>
            </w:tcBorders>
            <w:vAlign w:val="bottom"/>
          </w:tcPr>
          <w:p w14:paraId="116BFCD1" w14:textId="77777777" w:rsidR="005B647E" w:rsidRPr="005B647E" w:rsidRDefault="005B647E" w:rsidP="005B647E">
            <w:pPr>
              <w:pStyle w:val="BodyText"/>
            </w:pPr>
            <w:r w:rsidRPr="005B647E">
              <w:t>Name of Employer:</w:t>
            </w:r>
          </w:p>
        </w:tc>
        <w:tc>
          <w:tcPr>
            <w:tcW w:w="45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6CE94D8" w14:textId="77777777" w:rsidR="005B647E" w:rsidRPr="005B647E" w:rsidRDefault="005B647E" w:rsidP="005B647E">
            <w:pPr>
              <w:pStyle w:val="BodyText3"/>
              <w:jc w:val="left"/>
              <w:rPr>
                <w:sz w:val="19"/>
                <w:szCs w:val="19"/>
              </w:rPr>
            </w:pPr>
            <w:r w:rsidRPr="005B647E">
              <w:rPr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B647E">
              <w:rPr>
                <w:sz w:val="19"/>
                <w:szCs w:val="19"/>
              </w:rPr>
              <w:instrText xml:space="preserve"> FORMTEXT </w:instrText>
            </w:r>
            <w:r w:rsidRPr="005B647E">
              <w:rPr>
                <w:sz w:val="19"/>
                <w:szCs w:val="19"/>
              </w:rPr>
            </w:r>
            <w:r w:rsidRPr="005B647E">
              <w:rPr>
                <w:sz w:val="19"/>
                <w:szCs w:val="19"/>
              </w:rPr>
              <w:fldChar w:fldCharType="separate"/>
            </w:r>
            <w:r w:rsidRPr="005B647E">
              <w:rPr>
                <w:sz w:val="19"/>
                <w:szCs w:val="19"/>
              </w:rPr>
              <w:t> </w:t>
            </w:r>
            <w:r w:rsidRPr="005B647E">
              <w:rPr>
                <w:sz w:val="19"/>
                <w:szCs w:val="19"/>
              </w:rPr>
              <w:t> </w:t>
            </w:r>
            <w:r w:rsidRPr="005B647E">
              <w:rPr>
                <w:sz w:val="19"/>
                <w:szCs w:val="19"/>
              </w:rPr>
              <w:t> </w:t>
            </w:r>
            <w:r w:rsidRPr="005B647E">
              <w:rPr>
                <w:sz w:val="19"/>
                <w:szCs w:val="19"/>
              </w:rPr>
              <w:t> </w:t>
            </w:r>
            <w:r w:rsidRPr="005B647E">
              <w:rPr>
                <w:sz w:val="19"/>
                <w:szCs w:val="19"/>
              </w:rPr>
              <w:t> </w:t>
            </w:r>
            <w:r w:rsidRPr="005B647E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6E312823" w14:textId="77777777" w:rsidR="005B647E" w:rsidRPr="005B647E" w:rsidRDefault="005B647E" w:rsidP="005B647E">
            <w:pPr>
              <w:pStyle w:val="BodyText3"/>
              <w:jc w:val="right"/>
              <w:rPr>
                <w:sz w:val="19"/>
                <w:szCs w:val="19"/>
              </w:rPr>
            </w:pPr>
            <w:r w:rsidRPr="005B647E">
              <w:rPr>
                <w:sz w:val="19"/>
                <w:szCs w:val="19"/>
              </w:rPr>
              <w:t>Phone: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DDC8B7" w14:textId="77777777" w:rsidR="005B647E" w:rsidRPr="005B647E" w:rsidRDefault="005B647E" w:rsidP="005B647E">
            <w:pPr>
              <w:rPr>
                <w:szCs w:val="19"/>
              </w:rPr>
            </w:pPr>
            <w:r w:rsidRPr="005B647E">
              <w:rPr>
                <w:szCs w:val="19"/>
              </w:rPr>
              <w:t>(</w:t>
            </w:r>
            <w:r w:rsidRPr="005B647E">
              <w:rPr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  <w:r w:rsidRPr="005B647E">
              <w:rPr>
                <w:szCs w:val="19"/>
              </w:rPr>
              <w:t xml:space="preserve">) </w:t>
            </w:r>
            <w:r w:rsidRPr="005B647E">
              <w:rPr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</w:p>
        </w:tc>
      </w:tr>
      <w:tr w:rsidR="005B647E" w:rsidRPr="00613129" w14:paraId="1104DDB6" w14:textId="77777777" w:rsidTr="005B647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74C307B4" w14:textId="77777777" w:rsidR="005B647E" w:rsidRPr="005114CE" w:rsidRDefault="005B647E" w:rsidP="00BF2AC6">
            <w:pPr>
              <w:pStyle w:val="BodyText"/>
            </w:pPr>
            <w:r w:rsidRPr="005114CE">
              <w:t>Address:</w:t>
            </w: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790B84D1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49F32CA7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65522FBC" w14:textId="77777777" w:rsidTr="005B647E">
        <w:trPr>
          <w:trHeight w:val="234"/>
          <w:jc w:val="center"/>
        </w:trPr>
        <w:tc>
          <w:tcPr>
            <w:tcW w:w="1140" w:type="dxa"/>
            <w:gridSpan w:val="3"/>
            <w:vAlign w:val="bottom"/>
          </w:tcPr>
          <w:p w14:paraId="02BA36D5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vAlign w:val="bottom"/>
          </w:tcPr>
          <w:p w14:paraId="3CD64732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Street Address</w:t>
            </w:r>
          </w:p>
        </w:tc>
        <w:tc>
          <w:tcPr>
            <w:tcW w:w="4311" w:type="dxa"/>
            <w:gridSpan w:val="5"/>
            <w:tcBorders>
              <w:top w:val="single" w:sz="4" w:space="0" w:color="000000"/>
            </w:tcBorders>
            <w:vAlign w:val="bottom"/>
          </w:tcPr>
          <w:p w14:paraId="03761D64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Apartment/Unit #</w:t>
            </w:r>
          </w:p>
        </w:tc>
      </w:tr>
      <w:tr w:rsidR="005B647E" w:rsidRPr="00613129" w14:paraId="3DE03430" w14:textId="77777777" w:rsidTr="005B647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1CFE3829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5FBD2FD8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gridSpan w:val="3"/>
            <w:tcBorders>
              <w:bottom w:val="single" w:sz="4" w:space="0" w:color="000000"/>
            </w:tcBorders>
            <w:vAlign w:val="bottom"/>
          </w:tcPr>
          <w:p w14:paraId="77E15F16" w14:textId="77777777" w:rsidR="005B647E" w:rsidRPr="005114CE" w:rsidRDefault="005B647E" w:rsidP="00BF2AC6">
            <w:pPr>
              <w:pStyle w:val="Body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2"/>
            <w:tcBorders>
              <w:bottom w:val="single" w:sz="4" w:space="0" w:color="000000"/>
            </w:tcBorders>
            <w:vAlign w:val="bottom"/>
          </w:tcPr>
          <w:p w14:paraId="1C09C53B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7D1F9565" w14:textId="77777777" w:rsidTr="005B647E">
        <w:trPr>
          <w:trHeight w:val="207"/>
          <w:jc w:val="center"/>
        </w:trPr>
        <w:tc>
          <w:tcPr>
            <w:tcW w:w="1140" w:type="dxa"/>
            <w:gridSpan w:val="3"/>
            <w:vAlign w:val="bottom"/>
          </w:tcPr>
          <w:p w14:paraId="5D3EE16A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top w:val="single" w:sz="4" w:space="0" w:color="000000"/>
            </w:tcBorders>
            <w:vAlign w:val="bottom"/>
          </w:tcPr>
          <w:p w14:paraId="505A8064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City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3AFC50D9" w14:textId="77777777" w:rsidR="005B647E" w:rsidRPr="002B7D63" w:rsidRDefault="005B647E" w:rsidP="00BF2AC6">
            <w:pPr>
              <w:pStyle w:val="BodyText"/>
              <w:rPr>
                <w:i/>
                <w:sz w:val="16"/>
                <w:szCs w:val="16"/>
              </w:rPr>
            </w:pPr>
            <w:r w:rsidRPr="002B7D63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3049" w:type="dxa"/>
            <w:gridSpan w:val="2"/>
            <w:vAlign w:val="bottom"/>
          </w:tcPr>
          <w:p w14:paraId="7CB66A79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Z</w:t>
            </w:r>
            <w:r>
              <w:rPr>
                <w:b w:val="0"/>
                <w:i/>
                <w:sz w:val="16"/>
                <w:szCs w:val="16"/>
              </w:rPr>
              <w:t>IP</w:t>
            </w:r>
            <w:r w:rsidRPr="002B7D63">
              <w:rPr>
                <w:b w:val="0"/>
                <w:i/>
                <w:sz w:val="16"/>
                <w:szCs w:val="16"/>
              </w:rPr>
              <w:t xml:space="preserve"> Code</w:t>
            </w:r>
          </w:p>
        </w:tc>
      </w:tr>
      <w:tr w:rsidR="005B647E" w:rsidRPr="00613129" w14:paraId="6F0DDF00" w14:textId="77777777" w:rsidTr="005B647E">
        <w:trPr>
          <w:trHeight w:val="432"/>
          <w:jc w:val="center"/>
        </w:trPr>
        <w:tc>
          <w:tcPr>
            <w:tcW w:w="1966" w:type="dxa"/>
            <w:gridSpan w:val="6"/>
            <w:vAlign w:val="bottom"/>
          </w:tcPr>
          <w:p w14:paraId="3FB34432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Supervisor’s Name: </w:t>
            </w:r>
          </w:p>
        </w:tc>
        <w:tc>
          <w:tcPr>
            <w:tcW w:w="3750" w:type="dxa"/>
            <w:gridSpan w:val="7"/>
            <w:tcBorders>
              <w:bottom w:val="single" w:sz="4" w:space="0" w:color="000000"/>
            </w:tcBorders>
            <w:vAlign w:val="bottom"/>
          </w:tcPr>
          <w:p w14:paraId="5B4BF96B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5" w:type="dxa"/>
            <w:gridSpan w:val="2"/>
            <w:vAlign w:val="bottom"/>
          </w:tcPr>
          <w:p w14:paraId="0CAC741D" w14:textId="77777777" w:rsidR="005B647E" w:rsidRDefault="005B647E" w:rsidP="00BF2AC6">
            <w:pPr>
              <w:rPr>
                <w:szCs w:val="19"/>
              </w:rPr>
            </w:pPr>
          </w:p>
          <w:p w14:paraId="4EEF21C6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Title: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46EF8D55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7448CBF6" w14:textId="77777777" w:rsidTr="005B647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0230FD23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2372" w:type="dxa"/>
            <w:gridSpan w:val="7"/>
            <w:tcBorders>
              <w:bottom w:val="single" w:sz="4" w:space="0" w:color="000000"/>
            </w:tcBorders>
            <w:vAlign w:val="bottom"/>
          </w:tcPr>
          <w:p w14:paraId="2C6BDE30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vAlign w:val="bottom"/>
          </w:tcPr>
          <w:p w14:paraId="4137B34D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  <w:tc>
          <w:tcPr>
            <w:tcW w:w="6673" w:type="dxa"/>
            <w:gridSpan w:val="9"/>
            <w:tcBorders>
              <w:bottom w:val="single" w:sz="4" w:space="0" w:color="000000"/>
            </w:tcBorders>
            <w:vAlign w:val="bottom"/>
          </w:tcPr>
          <w:p w14:paraId="10E675FB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70D8EDFA" w14:textId="77777777" w:rsidTr="005B647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27C59BE6" w14:textId="77777777" w:rsidR="005B647E" w:rsidRPr="005114CE" w:rsidRDefault="005B647E" w:rsidP="00BF2AC6">
            <w:pPr>
              <w:pStyle w:val="BodyText"/>
            </w:pPr>
            <w:r w:rsidRPr="005114CE">
              <w:t>Job Title:</w:t>
            </w:r>
          </w:p>
        </w:tc>
        <w:tc>
          <w:tcPr>
            <w:tcW w:w="6372" w:type="dxa"/>
            <w:gridSpan w:val="14"/>
            <w:tcBorders>
              <w:bottom w:val="single" w:sz="4" w:space="0" w:color="000000"/>
            </w:tcBorders>
            <w:vAlign w:val="bottom"/>
          </w:tcPr>
          <w:p w14:paraId="62FA8006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vAlign w:val="bottom"/>
          </w:tcPr>
          <w:p w14:paraId="3F0E4C3B" w14:textId="77777777" w:rsidR="005B647E" w:rsidRPr="005114CE" w:rsidRDefault="005B647E" w:rsidP="00BF2AC6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bottom"/>
          </w:tcPr>
          <w:p w14:paraId="228F5C69" w14:textId="77777777" w:rsidR="005B647E" w:rsidRPr="009C220D" w:rsidRDefault="005B647E" w:rsidP="00BF2AC6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16165F42" w14:textId="77777777" w:rsidTr="005B647E">
        <w:trPr>
          <w:trHeight w:val="432"/>
          <w:jc w:val="center"/>
        </w:trPr>
        <w:tc>
          <w:tcPr>
            <w:tcW w:w="1699" w:type="dxa"/>
            <w:gridSpan w:val="4"/>
            <w:vAlign w:val="bottom"/>
          </w:tcPr>
          <w:p w14:paraId="4D2E74C0" w14:textId="77777777" w:rsidR="005B647E" w:rsidRPr="005114CE" w:rsidRDefault="005B647E" w:rsidP="00BF2AC6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083" w:type="dxa"/>
            <w:gridSpan w:val="16"/>
            <w:tcBorders>
              <w:bottom w:val="single" w:sz="4" w:space="0" w:color="000000"/>
            </w:tcBorders>
            <w:vAlign w:val="bottom"/>
          </w:tcPr>
          <w:p w14:paraId="0A41B701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2D68D8A7" w14:textId="77777777" w:rsidTr="00B0053E">
        <w:trPr>
          <w:trHeight w:val="432"/>
          <w:jc w:val="center"/>
        </w:trPr>
        <w:tc>
          <w:tcPr>
            <w:tcW w:w="847" w:type="dxa"/>
            <w:vAlign w:val="bottom"/>
          </w:tcPr>
          <w:p w14:paraId="73511BCC" w14:textId="77777777" w:rsidR="005B647E" w:rsidRPr="005114CE" w:rsidRDefault="005B647E" w:rsidP="00BF2AC6">
            <w:pPr>
              <w:pStyle w:val="BodyText"/>
            </w:pPr>
            <w:r w:rsidRPr="005114CE">
              <w:t>From:</w:t>
            </w:r>
          </w:p>
        </w:tc>
        <w:tc>
          <w:tcPr>
            <w:tcW w:w="1276" w:type="dxa"/>
            <w:gridSpan w:val="6"/>
            <w:tcBorders>
              <w:bottom w:val="single" w:sz="4" w:space="0" w:color="000000"/>
            </w:tcBorders>
            <w:vAlign w:val="bottom"/>
          </w:tcPr>
          <w:p w14:paraId="09A4637D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028967FD" w14:textId="77777777" w:rsidR="005B647E" w:rsidRPr="005114CE" w:rsidRDefault="005B647E" w:rsidP="00BF2AC6">
            <w:pPr>
              <w:pStyle w:val="BodyText"/>
            </w:pPr>
            <w:r w:rsidRPr="005114CE">
              <w:t>To: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bottom"/>
          </w:tcPr>
          <w:p w14:paraId="6C670383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0" w:type="dxa"/>
            <w:gridSpan w:val="5"/>
            <w:vAlign w:val="bottom"/>
          </w:tcPr>
          <w:p w14:paraId="46FEB80C" w14:textId="77777777" w:rsidR="005B647E" w:rsidRPr="005114CE" w:rsidRDefault="005B647E" w:rsidP="00BF2AC6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34E76DB7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2301AEFA" w14:textId="77777777" w:rsidTr="005B647E">
        <w:trPr>
          <w:trHeight w:val="475"/>
          <w:jc w:val="center"/>
        </w:trPr>
        <w:tc>
          <w:tcPr>
            <w:tcW w:w="5211" w:type="dxa"/>
            <w:gridSpan w:val="12"/>
            <w:vAlign w:val="bottom"/>
          </w:tcPr>
          <w:p w14:paraId="2A4C49F9" w14:textId="77777777" w:rsidR="005B647E" w:rsidRPr="005114CE" w:rsidRDefault="005B647E" w:rsidP="005B647E">
            <w:pPr>
              <w:rPr>
                <w:szCs w:val="19"/>
              </w:rPr>
            </w:pPr>
            <w:r w:rsidRPr="005114CE">
              <w:lastRenderedPageBreak/>
              <w:t>May we contact your previous supervisor for a reference?</w:t>
            </w:r>
          </w:p>
        </w:tc>
        <w:tc>
          <w:tcPr>
            <w:tcW w:w="720" w:type="dxa"/>
            <w:gridSpan w:val="2"/>
            <w:vAlign w:val="bottom"/>
          </w:tcPr>
          <w:p w14:paraId="4BBE9DFD" w14:textId="77777777" w:rsidR="005B647E" w:rsidRPr="009C220D" w:rsidRDefault="005B647E" w:rsidP="005B647E">
            <w:pPr>
              <w:pStyle w:val="BodyText3"/>
            </w:pPr>
            <w:r>
              <w:t>YES</w:t>
            </w:r>
          </w:p>
          <w:p w14:paraId="6ABFC627" w14:textId="77777777" w:rsidR="005B647E" w:rsidRPr="005114CE" w:rsidRDefault="005B647E" w:rsidP="005B647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5A21BECD" w14:textId="77777777" w:rsidR="005B647E" w:rsidRPr="009C220D" w:rsidRDefault="005B647E" w:rsidP="005B647E">
            <w:pPr>
              <w:pStyle w:val="BodyText3"/>
            </w:pPr>
            <w:r>
              <w:t>NO</w:t>
            </w:r>
          </w:p>
          <w:p w14:paraId="5BA1A93E" w14:textId="77777777" w:rsidR="005B647E" w:rsidRPr="005114CE" w:rsidRDefault="005B647E" w:rsidP="005B647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4077" w:type="dxa"/>
            <w:gridSpan w:val="4"/>
            <w:vAlign w:val="bottom"/>
          </w:tcPr>
          <w:p w14:paraId="63E6A981" w14:textId="77777777" w:rsidR="005B647E" w:rsidRPr="005114CE" w:rsidRDefault="005B647E" w:rsidP="005B647E">
            <w:pPr>
              <w:rPr>
                <w:szCs w:val="19"/>
              </w:rPr>
            </w:pPr>
          </w:p>
        </w:tc>
      </w:tr>
    </w:tbl>
    <w:p w14:paraId="12A282FE" w14:textId="77777777" w:rsidR="005B647E" w:rsidRPr="00B0053E" w:rsidRDefault="005B647E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44"/>
        <w:gridCol w:w="249"/>
        <w:gridCol w:w="559"/>
        <w:gridCol w:w="182"/>
        <w:gridCol w:w="85"/>
        <w:gridCol w:w="157"/>
        <w:gridCol w:w="540"/>
        <w:gridCol w:w="600"/>
        <w:gridCol w:w="668"/>
        <w:gridCol w:w="178"/>
        <w:gridCol w:w="1036"/>
        <w:gridCol w:w="571"/>
        <w:gridCol w:w="194"/>
        <w:gridCol w:w="561"/>
        <w:gridCol w:w="279"/>
        <w:gridCol w:w="762"/>
        <w:gridCol w:w="221"/>
        <w:gridCol w:w="1399"/>
        <w:gridCol w:w="1650"/>
      </w:tblGrid>
      <w:tr w:rsidR="005B647E" w:rsidRPr="00613129" w14:paraId="0D01ED33" w14:textId="77777777" w:rsidTr="00D07F0C">
        <w:trPr>
          <w:trHeight w:val="475"/>
          <w:jc w:val="center"/>
        </w:trPr>
        <w:tc>
          <w:tcPr>
            <w:tcW w:w="1881" w:type="dxa"/>
            <w:gridSpan w:val="5"/>
            <w:tcBorders>
              <w:top w:val="single" w:sz="4" w:space="0" w:color="000000"/>
            </w:tcBorders>
            <w:vAlign w:val="bottom"/>
          </w:tcPr>
          <w:p w14:paraId="7F87F966" w14:textId="77777777" w:rsidR="005B647E" w:rsidRPr="005B647E" w:rsidRDefault="005B647E" w:rsidP="005B647E">
            <w:pPr>
              <w:pStyle w:val="BodyText"/>
            </w:pPr>
            <w:r w:rsidRPr="005B647E">
              <w:t>Name of Employer:</w:t>
            </w:r>
          </w:p>
        </w:tc>
        <w:tc>
          <w:tcPr>
            <w:tcW w:w="45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E77C7ED" w14:textId="77777777" w:rsidR="005B647E" w:rsidRPr="00B0053E" w:rsidRDefault="005B647E" w:rsidP="00B0053E">
            <w:pPr>
              <w:pStyle w:val="BodyText3"/>
              <w:jc w:val="left"/>
              <w:rPr>
                <w:sz w:val="19"/>
                <w:szCs w:val="19"/>
              </w:rPr>
            </w:pPr>
            <w:r w:rsidRPr="00B0053E">
              <w:rPr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53E">
              <w:rPr>
                <w:sz w:val="19"/>
                <w:szCs w:val="19"/>
              </w:rPr>
              <w:instrText xml:space="preserve"> FORMTEXT </w:instrText>
            </w:r>
            <w:r w:rsidRPr="00B0053E">
              <w:rPr>
                <w:sz w:val="19"/>
                <w:szCs w:val="19"/>
              </w:rPr>
            </w:r>
            <w:r w:rsidRPr="00B0053E">
              <w:rPr>
                <w:sz w:val="19"/>
                <w:szCs w:val="19"/>
              </w:rPr>
              <w:fldChar w:fldCharType="separate"/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743D8AF6" w14:textId="77777777" w:rsidR="005B647E" w:rsidRPr="005B647E" w:rsidRDefault="005B647E" w:rsidP="00B0053E">
            <w:pPr>
              <w:pStyle w:val="BodyText3"/>
              <w:jc w:val="right"/>
              <w:rPr>
                <w:sz w:val="19"/>
                <w:szCs w:val="19"/>
              </w:rPr>
            </w:pPr>
            <w:r w:rsidRPr="005B647E">
              <w:rPr>
                <w:sz w:val="19"/>
                <w:szCs w:val="19"/>
              </w:rPr>
              <w:t>Phone: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090496" w14:textId="77777777" w:rsidR="005B647E" w:rsidRPr="005B647E" w:rsidRDefault="005B647E" w:rsidP="005B647E">
            <w:pPr>
              <w:rPr>
                <w:szCs w:val="19"/>
              </w:rPr>
            </w:pPr>
            <w:r w:rsidRPr="005B647E">
              <w:rPr>
                <w:szCs w:val="19"/>
              </w:rPr>
              <w:t>(</w:t>
            </w:r>
            <w:r w:rsidRPr="005B647E">
              <w:rPr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  <w:r w:rsidRPr="005B647E">
              <w:rPr>
                <w:szCs w:val="19"/>
              </w:rPr>
              <w:t xml:space="preserve">) </w:t>
            </w:r>
            <w:r w:rsidRPr="005B647E">
              <w:rPr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</w:p>
        </w:tc>
      </w:tr>
      <w:tr w:rsidR="005B647E" w:rsidRPr="00613129" w14:paraId="63ED48EA" w14:textId="77777777" w:rsidTr="00D07F0C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1DF57700" w14:textId="77777777" w:rsidR="005B647E" w:rsidRPr="005114CE" w:rsidRDefault="005B647E" w:rsidP="00BF2AC6">
            <w:pPr>
              <w:pStyle w:val="BodyText"/>
            </w:pPr>
            <w:r w:rsidRPr="005114CE">
              <w:t>Address:</w:t>
            </w: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6CE2FAB0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5AB81AE9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31F8A2DB" w14:textId="77777777" w:rsidTr="00B0053E">
        <w:trPr>
          <w:trHeight w:val="234"/>
          <w:jc w:val="center"/>
        </w:trPr>
        <w:tc>
          <w:tcPr>
            <w:tcW w:w="1140" w:type="dxa"/>
            <w:gridSpan w:val="3"/>
            <w:vAlign w:val="bottom"/>
          </w:tcPr>
          <w:p w14:paraId="211324E8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vAlign w:val="bottom"/>
          </w:tcPr>
          <w:p w14:paraId="767BA155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Street Address</w:t>
            </w:r>
          </w:p>
        </w:tc>
        <w:tc>
          <w:tcPr>
            <w:tcW w:w="4311" w:type="dxa"/>
            <w:gridSpan w:val="5"/>
            <w:tcBorders>
              <w:top w:val="single" w:sz="4" w:space="0" w:color="000000"/>
            </w:tcBorders>
            <w:vAlign w:val="bottom"/>
          </w:tcPr>
          <w:p w14:paraId="7FE93DE6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Apartment/Unit #</w:t>
            </w:r>
          </w:p>
        </w:tc>
      </w:tr>
      <w:tr w:rsidR="005B647E" w:rsidRPr="00613129" w14:paraId="2E46494D" w14:textId="77777777" w:rsidTr="00B0053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2A8C809B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6B2E7400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gridSpan w:val="3"/>
            <w:tcBorders>
              <w:bottom w:val="single" w:sz="4" w:space="0" w:color="000000"/>
            </w:tcBorders>
            <w:vAlign w:val="bottom"/>
          </w:tcPr>
          <w:p w14:paraId="70251EF4" w14:textId="77777777" w:rsidR="005B647E" w:rsidRPr="005114CE" w:rsidRDefault="005B647E" w:rsidP="00BF2AC6">
            <w:pPr>
              <w:pStyle w:val="Body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2"/>
            <w:tcBorders>
              <w:bottom w:val="single" w:sz="4" w:space="0" w:color="000000"/>
            </w:tcBorders>
            <w:vAlign w:val="bottom"/>
          </w:tcPr>
          <w:p w14:paraId="5B2179B0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2E59EC1E" w14:textId="77777777" w:rsidTr="00B0053E">
        <w:trPr>
          <w:trHeight w:val="207"/>
          <w:jc w:val="center"/>
        </w:trPr>
        <w:tc>
          <w:tcPr>
            <w:tcW w:w="1140" w:type="dxa"/>
            <w:gridSpan w:val="3"/>
            <w:vAlign w:val="bottom"/>
          </w:tcPr>
          <w:p w14:paraId="5976EC2F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top w:val="single" w:sz="4" w:space="0" w:color="000000"/>
            </w:tcBorders>
            <w:vAlign w:val="bottom"/>
          </w:tcPr>
          <w:p w14:paraId="424F9F6A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City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03A38545" w14:textId="77777777" w:rsidR="005B647E" w:rsidRPr="002B7D63" w:rsidRDefault="005B647E" w:rsidP="00BF2AC6">
            <w:pPr>
              <w:pStyle w:val="BodyText"/>
              <w:rPr>
                <w:i/>
                <w:sz w:val="16"/>
                <w:szCs w:val="16"/>
              </w:rPr>
            </w:pPr>
            <w:r w:rsidRPr="002B7D63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3049" w:type="dxa"/>
            <w:gridSpan w:val="2"/>
            <w:vAlign w:val="bottom"/>
          </w:tcPr>
          <w:p w14:paraId="333C60CA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Z</w:t>
            </w:r>
            <w:r>
              <w:rPr>
                <w:b w:val="0"/>
                <w:i/>
                <w:sz w:val="16"/>
                <w:szCs w:val="16"/>
              </w:rPr>
              <w:t>IP</w:t>
            </w:r>
            <w:r w:rsidRPr="002B7D63">
              <w:rPr>
                <w:b w:val="0"/>
                <w:i/>
                <w:sz w:val="16"/>
                <w:szCs w:val="16"/>
              </w:rPr>
              <w:t xml:space="preserve"> Code</w:t>
            </w:r>
          </w:p>
        </w:tc>
      </w:tr>
      <w:tr w:rsidR="005B647E" w:rsidRPr="00613129" w14:paraId="3CECDD80" w14:textId="77777777" w:rsidTr="00B0053E">
        <w:trPr>
          <w:trHeight w:val="432"/>
          <w:jc w:val="center"/>
        </w:trPr>
        <w:tc>
          <w:tcPr>
            <w:tcW w:w="1966" w:type="dxa"/>
            <w:gridSpan w:val="6"/>
            <w:vAlign w:val="bottom"/>
          </w:tcPr>
          <w:p w14:paraId="4AC4005B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Supervisor’s Name: </w:t>
            </w:r>
          </w:p>
        </w:tc>
        <w:tc>
          <w:tcPr>
            <w:tcW w:w="3750" w:type="dxa"/>
            <w:gridSpan w:val="7"/>
            <w:tcBorders>
              <w:bottom w:val="single" w:sz="4" w:space="0" w:color="000000"/>
            </w:tcBorders>
            <w:vAlign w:val="bottom"/>
          </w:tcPr>
          <w:p w14:paraId="5C4E8B82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5" w:type="dxa"/>
            <w:gridSpan w:val="2"/>
            <w:vAlign w:val="bottom"/>
          </w:tcPr>
          <w:p w14:paraId="4C4ADC02" w14:textId="77777777" w:rsidR="005B647E" w:rsidRDefault="005B647E" w:rsidP="00BF2AC6">
            <w:pPr>
              <w:rPr>
                <w:szCs w:val="19"/>
              </w:rPr>
            </w:pPr>
          </w:p>
          <w:p w14:paraId="6EE71423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Title: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31FC73A2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33CEE498" w14:textId="77777777" w:rsidTr="005B647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65FA548F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2372" w:type="dxa"/>
            <w:gridSpan w:val="7"/>
            <w:tcBorders>
              <w:bottom w:val="single" w:sz="4" w:space="0" w:color="000000"/>
            </w:tcBorders>
            <w:vAlign w:val="bottom"/>
          </w:tcPr>
          <w:p w14:paraId="4F8AE2B7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vAlign w:val="bottom"/>
          </w:tcPr>
          <w:p w14:paraId="1E286E7C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  <w:tc>
          <w:tcPr>
            <w:tcW w:w="6673" w:type="dxa"/>
            <w:gridSpan w:val="9"/>
            <w:tcBorders>
              <w:bottom w:val="single" w:sz="4" w:space="0" w:color="000000"/>
            </w:tcBorders>
            <w:vAlign w:val="bottom"/>
          </w:tcPr>
          <w:p w14:paraId="10234306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7E8C0C98" w14:textId="77777777" w:rsidTr="005B647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23246387" w14:textId="77777777" w:rsidR="005B647E" w:rsidRPr="005114CE" w:rsidRDefault="005B647E" w:rsidP="00BF2AC6">
            <w:pPr>
              <w:pStyle w:val="BodyText"/>
            </w:pPr>
            <w:r w:rsidRPr="005114CE">
              <w:t>Job Title:</w:t>
            </w:r>
          </w:p>
        </w:tc>
        <w:tc>
          <w:tcPr>
            <w:tcW w:w="6372" w:type="dxa"/>
            <w:gridSpan w:val="14"/>
            <w:tcBorders>
              <w:bottom w:val="single" w:sz="4" w:space="0" w:color="000000"/>
            </w:tcBorders>
            <w:vAlign w:val="bottom"/>
          </w:tcPr>
          <w:p w14:paraId="460AF062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vAlign w:val="bottom"/>
          </w:tcPr>
          <w:p w14:paraId="2CB4BE3D" w14:textId="77777777" w:rsidR="005B647E" w:rsidRPr="005114CE" w:rsidRDefault="005B647E" w:rsidP="00BF2AC6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bottom"/>
          </w:tcPr>
          <w:p w14:paraId="2CF2ED72" w14:textId="77777777" w:rsidR="005B647E" w:rsidRPr="009C220D" w:rsidRDefault="005B647E" w:rsidP="00BF2AC6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4E3958A1" w14:textId="77777777" w:rsidTr="005B647E">
        <w:trPr>
          <w:trHeight w:val="432"/>
          <w:jc w:val="center"/>
        </w:trPr>
        <w:tc>
          <w:tcPr>
            <w:tcW w:w="1699" w:type="dxa"/>
            <w:gridSpan w:val="4"/>
            <w:vAlign w:val="bottom"/>
          </w:tcPr>
          <w:p w14:paraId="5DCC2FC8" w14:textId="77777777" w:rsidR="005B647E" w:rsidRPr="005114CE" w:rsidRDefault="005B647E" w:rsidP="00BF2AC6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083" w:type="dxa"/>
            <w:gridSpan w:val="16"/>
            <w:tcBorders>
              <w:bottom w:val="single" w:sz="4" w:space="0" w:color="000000"/>
            </w:tcBorders>
            <w:vAlign w:val="bottom"/>
          </w:tcPr>
          <w:p w14:paraId="7D520290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654C0B4F" w14:textId="77777777" w:rsidTr="00B0053E">
        <w:trPr>
          <w:trHeight w:val="432"/>
          <w:jc w:val="center"/>
        </w:trPr>
        <w:tc>
          <w:tcPr>
            <w:tcW w:w="847" w:type="dxa"/>
            <w:vAlign w:val="bottom"/>
          </w:tcPr>
          <w:p w14:paraId="0909FE52" w14:textId="77777777" w:rsidR="005B647E" w:rsidRPr="005114CE" w:rsidRDefault="005B647E" w:rsidP="00BF2AC6">
            <w:pPr>
              <w:pStyle w:val="BodyText"/>
            </w:pPr>
            <w:r w:rsidRPr="005114CE">
              <w:t>From:</w:t>
            </w:r>
          </w:p>
        </w:tc>
        <w:tc>
          <w:tcPr>
            <w:tcW w:w="1276" w:type="dxa"/>
            <w:gridSpan w:val="6"/>
            <w:tcBorders>
              <w:bottom w:val="single" w:sz="4" w:space="0" w:color="000000"/>
            </w:tcBorders>
            <w:vAlign w:val="bottom"/>
          </w:tcPr>
          <w:p w14:paraId="5F6E3D7E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233A0356" w14:textId="77777777" w:rsidR="005B647E" w:rsidRPr="005114CE" w:rsidRDefault="005B647E" w:rsidP="00BF2AC6">
            <w:pPr>
              <w:pStyle w:val="BodyText"/>
            </w:pPr>
            <w:r w:rsidRPr="005114CE">
              <w:t>To: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bottom"/>
          </w:tcPr>
          <w:p w14:paraId="039EB7B0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0" w:type="dxa"/>
            <w:gridSpan w:val="5"/>
            <w:vAlign w:val="bottom"/>
          </w:tcPr>
          <w:p w14:paraId="7AF98C50" w14:textId="77777777" w:rsidR="005B647E" w:rsidRPr="005114CE" w:rsidRDefault="005B647E" w:rsidP="00BF2AC6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5288CDCD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53E" w:rsidRPr="00613129" w14:paraId="18B08ACA" w14:textId="77777777" w:rsidTr="00B0053E">
        <w:trPr>
          <w:trHeight w:val="475"/>
          <w:jc w:val="center"/>
        </w:trPr>
        <w:tc>
          <w:tcPr>
            <w:tcW w:w="5145" w:type="dxa"/>
            <w:gridSpan w:val="12"/>
            <w:vAlign w:val="bottom"/>
          </w:tcPr>
          <w:p w14:paraId="315ACDBC" w14:textId="77777777" w:rsidR="00B0053E" w:rsidRPr="005114CE" w:rsidRDefault="00B0053E" w:rsidP="00B0053E">
            <w:pPr>
              <w:rPr>
                <w:szCs w:val="19"/>
              </w:rPr>
            </w:pPr>
            <w:r w:rsidRPr="005114CE">
              <w:t>May we contact your previous supervisor for a reference?</w:t>
            </w:r>
          </w:p>
        </w:tc>
        <w:tc>
          <w:tcPr>
            <w:tcW w:w="765" w:type="dxa"/>
            <w:gridSpan w:val="2"/>
            <w:vAlign w:val="bottom"/>
          </w:tcPr>
          <w:p w14:paraId="03937EB1" w14:textId="77777777" w:rsidR="00B0053E" w:rsidRPr="009C220D" w:rsidRDefault="00B0053E" w:rsidP="00B0053E">
            <w:pPr>
              <w:pStyle w:val="BodyText3"/>
            </w:pPr>
            <w:r>
              <w:t>YES</w:t>
            </w:r>
          </w:p>
          <w:p w14:paraId="4C6FF42A" w14:textId="77777777" w:rsidR="00B0053E" w:rsidRPr="005114CE" w:rsidRDefault="00B0053E" w:rsidP="00B0053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840" w:type="dxa"/>
            <w:gridSpan w:val="2"/>
            <w:vAlign w:val="bottom"/>
          </w:tcPr>
          <w:p w14:paraId="7DF6BB02" w14:textId="77777777" w:rsidR="00B0053E" w:rsidRPr="009C220D" w:rsidRDefault="00B0053E" w:rsidP="00B0053E">
            <w:pPr>
              <w:pStyle w:val="BodyText3"/>
            </w:pPr>
            <w:r>
              <w:t>NO</w:t>
            </w:r>
          </w:p>
          <w:p w14:paraId="7D712E10" w14:textId="77777777" w:rsidR="00B0053E" w:rsidRPr="005114CE" w:rsidRDefault="00B0053E" w:rsidP="00B0053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4032" w:type="dxa"/>
            <w:gridSpan w:val="4"/>
            <w:vAlign w:val="bottom"/>
          </w:tcPr>
          <w:p w14:paraId="7A012334" w14:textId="77777777" w:rsidR="00B0053E" w:rsidRPr="005114CE" w:rsidRDefault="00B0053E" w:rsidP="00B0053E">
            <w:pPr>
              <w:rPr>
                <w:szCs w:val="19"/>
              </w:rPr>
            </w:pPr>
          </w:p>
        </w:tc>
      </w:tr>
    </w:tbl>
    <w:p w14:paraId="47C91577" w14:textId="77777777" w:rsidR="005B647E" w:rsidRPr="00B0053E" w:rsidRDefault="005B647E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44"/>
        <w:gridCol w:w="249"/>
        <w:gridCol w:w="559"/>
        <w:gridCol w:w="182"/>
        <w:gridCol w:w="85"/>
        <w:gridCol w:w="157"/>
        <w:gridCol w:w="540"/>
        <w:gridCol w:w="600"/>
        <w:gridCol w:w="668"/>
        <w:gridCol w:w="178"/>
        <w:gridCol w:w="1012"/>
        <w:gridCol w:w="595"/>
        <w:gridCol w:w="215"/>
        <w:gridCol w:w="540"/>
        <w:gridCol w:w="270"/>
        <w:gridCol w:w="771"/>
        <w:gridCol w:w="221"/>
        <w:gridCol w:w="1399"/>
        <w:gridCol w:w="1650"/>
      </w:tblGrid>
      <w:tr w:rsidR="005B647E" w:rsidRPr="00613129" w14:paraId="4308916A" w14:textId="77777777" w:rsidTr="00D07F0C">
        <w:trPr>
          <w:trHeight w:val="475"/>
          <w:jc w:val="center"/>
        </w:trPr>
        <w:tc>
          <w:tcPr>
            <w:tcW w:w="1881" w:type="dxa"/>
            <w:gridSpan w:val="5"/>
            <w:tcBorders>
              <w:top w:val="single" w:sz="4" w:space="0" w:color="000000"/>
            </w:tcBorders>
            <w:vAlign w:val="bottom"/>
          </w:tcPr>
          <w:p w14:paraId="084944E9" w14:textId="77777777" w:rsidR="005B647E" w:rsidRPr="005B647E" w:rsidRDefault="005B647E" w:rsidP="005B647E">
            <w:pPr>
              <w:pStyle w:val="BodyText"/>
            </w:pPr>
            <w:r w:rsidRPr="005B647E">
              <w:t>Name of Employer:</w:t>
            </w:r>
          </w:p>
        </w:tc>
        <w:tc>
          <w:tcPr>
            <w:tcW w:w="45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E5477A" w14:textId="77777777" w:rsidR="005B647E" w:rsidRPr="00B0053E" w:rsidRDefault="005B647E" w:rsidP="00B0053E">
            <w:pPr>
              <w:pStyle w:val="BodyText3"/>
              <w:jc w:val="left"/>
              <w:rPr>
                <w:sz w:val="19"/>
                <w:szCs w:val="19"/>
              </w:rPr>
            </w:pPr>
            <w:r w:rsidRPr="00B0053E">
              <w:rPr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53E">
              <w:rPr>
                <w:sz w:val="19"/>
                <w:szCs w:val="19"/>
              </w:rPr>
              <w:instrText xml:space="preserve"> FORMTEXT </w:instrText>
            </w:r>
            <w:r w:rsidRPr="00B0053E">
              <w:rPr>
                <w:sz w:val="19"/>
                <w:szCs w:val="19"/>
              </w:rPr>
            </w:r>
            <w:r w:rsidRPr="00B0053E">
              <w:rPr>
                <w:sz w:val="19"/>
                <w:szCs w:val="19"/>
              </w:rPr>
              <w:fldChar w:fldCharType="separate"/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5FF4134C" w14:textId="77777777" w:rsidR="005B647E" w:rsidRPr="00B0053E" w:rsidRDefault="005B647E" w:rsidP="00B0053E">
            <w:pPr>
              <w:pStyle w:val="BodyText3"/>
              <w:jc w:val="right"/>
              <w:rPr>
                <w:sz w:val="19"/>
                <w:szCs w:val="19"/>
              </w:rPr>
            </w:pPr>
            <w:r w:rsidRPr="00B0053E">
              <w:rPr>
                <w:sz w:val="19"/>
                <w:szCs w:val="19"/>
              </w:rPr>
              <w:t>Phone: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952DBE" w14:textId="77777777" w:rsidR="005B647E" w:rsidRPr="005B647E" w:rsidRDefault="005B647E" w:rsidP="005B647E">
            <w:pPr>
              <w:rPr>
                <w:szCs w:val="19"/>
              </w:rPr>
            </w:pPr>
            <w:r w:rsidRPr="005B647E">
              <w:rPr>
                <w:szCs w:val="19"/>
              </w:rPr>
              <w:t>(</w:t>
            </w:r>
            <w:r w:rsidRPr="005B647E">
              <w:rPr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  <w:r w:rsidRPr="005B647E">
              <w:rPr>
                <w:szCs w:val="19"/>
              </w:rPr>
              <w:t xml:space="preserve">) </w:t>
            </w:r>
            <w:r w:rsidRPr="005B647E">
              <w:rPr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</w:p>
        </w:tc>
      </w:tr>
      <w:tr w:rsidR="005B647E" w:rsidRPr="00613129" w14:paraId="55E58FDE" w14:textId="77777777" w:rsidTr="00D07F0C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3ABF5C9C" w14:textId="77777777" w:rsidR="005B647E" w:rsidRPr="005114CE" w:rsidRDefault="005B647E" w:rsidP="00BF2AC6">
            <w:pPr>
              <w:pStyle w:val="BodyText"/>
            </w:pPr>
            <w:r w:rsidRPr="005114CE">
              <w:t>Address:</w:t>
            </w: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5A50A2FD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6289A757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523D73DA" w14:textId="77777777" w:rsidTr="00B0053E">
        <w:trPr>
          <w:trHeight w:val="234"/>
          <w:jc w:val="center"/>
        </w:trPr>
        <w:tc>
          <w:tcPr>
            <w:tcW w:w="1140" w:type="dxa"/>
            <w:gridSpan w:val="3"/>
            <w:vAlign w:val="bottom"/>
          </w:tcPr>
          <w:p w14:paraId="62CD1AA0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vAlign w:val="bottom"/>
          </w:tcPr>
          <w:p w14:paraId="71836A4D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Street Address</w:t>
            </w:r>
          </w:p>
        </w:tc>
        <w:tc>
          <w:tcPr>
            <w:tcW w:w="4311" w:type="dxa"/>
            <w:gridSpan w:val="5"/>
            <w:tcBorders>
              <w:top w:val="single" w:sz="4" w:space="0" w:color="000000"/>
            </w:tcBorders>
            <w:vAlign w:val="bottom"/>
          </w:tcPr>
          <w:p w14:paraId="599207AE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Apartment/Unit #</w:t>
            </w:r>
          </w:p>
        </w:tc>
      </w:tr>
      <w:tr w:rsidR="005B647E" w:rsidRPr="00613129" w14:paraId="33E50248" w14:textId="77777777" w:rsidTr="00B0053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1A9263A4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7D053E33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gridSpan w:val="3"/>
            <w:tcBorders>
              <w:bottom w:val="single" w:sz="4" w:space="0" w:color="000000"/>
            </w:tcBorders>
            <w:vAlign w:val="bottom"/>
          </w:tcPr>
          <w:p w14:paraId="4D303080" w14:textId="77777777" w:rsidR="005B647E" w:rsidRPr="005114CE" w:rsidRDefault="005B647E" w:rsidP="00BF2AC6">
            <w:pPr>
              <w:pStyle w:val="Body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2"/>
            <w:tcBorders>
              <w:bottom w:val="single" w:sz="4" w:space="0" w:color="000000"/>
            </w:tcBorders>
            <w:vAlign w:val="bottom"/>
          </w:tcPr>
          <w:p w14:paraId="4CC16FA6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704A66F9" w14:textId="77777777" w:rsidTr="00B0053E">
        <w:trPr>
          <w:trHeight w:val="207"/>
          <w:jc w:val="center"/>
        </w:trPr>
        <w:tc>
          <w:tcPr>
            <w:tcW w:w="1140" w:type="dxa"/>
            <w:gridSpan w:val="3"/>
            <w:vAlign w:val="bottom"/>
          </w:tcPr>
          <w:p w14:paraId="739548DD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top w:val="single" w:sz="4" w:space="0" w:color="000000"/>
            </w:tcBorders>
            <w:vAlign w:val="bottom"/>
          </w:tcPr>
          <w:p w14:paraId="411935C7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City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7F30F7EB" w14:textId="77777777" w:rsidR="005B647E" w:rsidRPr="002B7D63" w:rsidRDefault="005B647E" w:rsidP="00BF2AC6">
            <w:pPr>
              <w:pStyle w:val="BodyText"/>
              <w:rPr>
                <w:i/>
                <w:sz w:val="16"/>
                <w:szCs w:val="16"/>
              </w:rPr>
            </w:pPr>
            <w:r w:rsidRPr="002B7D63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3049" w:type="dxa"/>
            <w:gridSpan w:val="2"/>
            <w:vAlign w:val="bottom"/>
          </w:tcPr>
          <w:p w14:paraId="14A3F067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Z</w:t>
            </w:r>
            <w:r>
              <w:rPr>
                <w:b w:val="0"/>
                <w:i/>
                <w:sz w:val="16"/>
                <w:szCs w:val="16"/>
              </w:rPr>
              <w:t>IP</w:t>
            </w:r>
            <w:r w:rsidRPr="002B7D63">
              <w:rPr>
                <w:b w:val="0"/>
                <w:i/>
                <w:sz w:val="16"/>
                <w:szCs w:val="16"/>
              </w:rPr>
              <w:t xml:space="preserve"> Code</w:t>
            </w:r>
          </w:p>
        </w:tc>
      </w:tr>
      <w:tr w:rsidR="005B647E" w:rsidRPr="00613129" w14:paraId="7DAF58F1" w14:textId="77777777" w:rsidTr="00B0053E">
        <w:trPr>
          <w:trHeight w:val="432"/>
          <w:jc w:val="center"/>
        </w:trPr>
        <w:tc>
          <w:tcPr>
            <w:tcW w:w="1966" w:type="dxa"/>
            <w:gridSpan w:val="6"/>
            <w:vAlign w:val="bottom"/>
          </w:tcPr>
          <w:p w14:paraId="715D4A34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Supervisor’s Name: </w:t>
            </w:r>
          </w:p>
        </w:tc>
        <w:tc>
          <w:tcPr>
            <w:tcW w:w="3750" w:type="dxa"/>
            <w:gridSpan w:val="7"/>
            <w:tcBorders>
              <w:bottom w:val="single" w:sz="4" w:space="0" w:color="000000"/>
            </w:tcBorders>
            <w:vAlign w:val="bottom"/>
          </w:tcPr>
          <w:p w14:paraId="22F48E86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5" w:type="dxa"/>
            <w:gridSpan w:val="2"/>
            <w:vAlign w:val="bottom"/>
          </w:tcPr>
          <w:p w14:paraId="1B0C783C" w14:textId="77777777" w:rsidR="005B647E" w:rsidRDefault="005B647E" w:rsidP="00BF2AC6">
            <w:pPr>
              <w:rPr>
                <w:szCs w:val="19"/>
              </w:rPr>
            </w:pPr>
          </w:p>
          <w:p w14:paraId="486D4933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Title: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239DF43C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15C06D81" w14:textId="77777777" w:rsidTr="00B0053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4AF409C4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2372" w:type="dxa"/>
            <w:gridSpan w:val="7"/>
            <w:tcBorders>
              <w:bottom w:val="single" w:sz="4" w:space="0" w:color="000000"/>
            </w:tcBorders>
            <w:vAlign w:val="bottom"/>
          </w:tcPr>
          <w:p w14:paraId="0F27738E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vAlign w:val="bottom"/>
          </w:tcPr>
          <w:p w14:paraId="7788CFC5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  <w:tc>
          <w:tcPr>
            <w:tcW w:w="6673" w:type="dxa"/>
            <w:gridSpan w:val="9"/>
            <w:tcBorders>
              <w:bottom w:val="single" w:sz="4" w:space="0" w:color="000000"/>
            </w:tcBorders>
            <w:vAlign w:val="bottom"/>
          </w:tcPr>
          <w:p w14:paraId="5697B9D1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64A5E88D" w14:textId="77777777" w:rsidTr="00B0053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1235BAE5" w14:textId="77777777" w:rsidR="005B647E" w:rsidRPr="005114CE" w:rsidRDefault="005B647E" w:rsidP="00BF2AC6">
            <w:pPr>
              <w:pStyle w:val="BodyText"/>
            </w:pPr>
            <w:r w:rsidRPr="005114CE">
              <w:t>Job Title:</w:t>
            </w:r>
          </w:p>
        </w:tc>
        <w:tc>
          <w:tcPr>
            <w:tcW w:w="6372" w:type="dxa"/>
            <w:gridSpan w:val="14"/>
            <w:tcBorders>
              <w:bottom w:val="single" w:sz="4" w:space="0" w:color="000000"/>
            </w:tcBorders>
            <w:vAlign w:val="bottom"/>
          </w:tcPr>
          <w:p w14:paraId="324F8C2E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vAlign w:val="bottom"/>
          </w:tcPr>
          <w:p w14:paraId="30C181E6" w14:textId="77777777" w:rsidR="005B647E" w:rsidRPr="005114CE" w:rsidRDefault="005B647E" w:rsidP="00BF2AC6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bottom"/>
          </w:tcPr>
          <w:p w14:paraId="0AA12F72" w14:textId="77777777" w:rsidR="005B647E" w:rsidRPr="009C220D" w:rsidRDefault="005B647E" w:rsidP="00BF2AC6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7B819951" w14:textId="77777777" w:rsidTr="00B0053E">
        <w:trPr>
          <w:trHeight w:val="432"/>
          <w:jc w:val="center"/>
        </w:trPr>
        <w:tc>
          <w:tcPr>
            <w:tcW w:w="1699" w:type="dxa"/>
            <w:gridSpan w:val="4"/>
            <w:vAlign w:val="bottom"/>
          </w:tcPr>
          <w:p w14:paraId="4BD755A5" w14:textId="77777777" w:rsidR="005B647E" w:rsidRPr="005114CE" w:rsidRDefault="005B647E" w:rsidP="00BF2AC6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083" w:type="dxa"/>
            <w:gridSpan w:val="16"/>
            <w:tcBorders>
              <w:bottom w:val="single" w:sz="4" w:space="0" w:color="000000"/>
            </w:tcBorders>
            <w:vAlign w:val="bottom"/>
          </w:tcPr>
          <w:p w14:paraId="1EFD6E6A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7588B3AF" w14:textId="77777777" w:rsidTr="00B0053E">
        <w:trPr>
          <w:trHeight w:val="432"/>
          <w:jc w:val="center"/>
        </w:trPr>
        <w:tc>
          <w:tcPr>
            <w:tcW w:w="847" w:type="dxa"/>
            <w:vAlign w:val="bottom"/>
          </w:tcPr>
          <w:p w14:paraId="35E3BD33" w14:textId="77777777" w:rsidR="005B647E" w:rsidRPr="005114CE" w:rsidRDefault="005B647E" w:rsidP="00BF2AC6">
            <w:pPr>
              <w:pStyle w:val="BodyText"/>
            </w:pPr>
            <w:r w:rsidRPr="005114CE">
              <w:t>From:</w:t>
            </w:r>
          </w:p>
        </w:tc>
        <w:tc>
          <w:tcPr>
            <w:tcW w:w="1276" w:type="dxa"/>
            <w:gridSpan w:val="6"/>
            <w:tcBorders>
              <w:bottom w:val="single" w:sz="4" w:space="0" w:color="000000"/>
            </w:tcBorders>
            <w:vAlign w:val="bottom"/>
          </w:tcPr>
          <w:p w14:paraId="7CDE2245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70D59B9D" w14:textId="77777777" w:rsidR="005B647E" w:rsidRPr="005114CE" w:rsidRDefault="005B647E" w:rsidP="00BF2AC6">
            <w:pPr>
              <w:pStyle w:val="BodyText"/>
            </w:pPr>
            <w:r w:rsidRPr="005114CE">
              <w:t>To: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bottom"/>
          </w:tcPr>
          <w:p w14:paraId="4DBFBB43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0" w:type="dxa"/>
            <w:gridSpan w:val="5"/>
            <w:vAlign w:val="bottom"/>
          </w:tcPr>
          <w:p w14:paraId="4F7FE277" w14:textId="77777777" w:rsidR="005B647E" w:rsidRPr="005114CE" w:rsidRDefault="005B647E" w:rsidP="00BF2AC6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781FC2FF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53E" w:rsidRPr="00613129" w14:paraId="6F07B62E" w14:textId="77777777" w:rsidTr="00B0053E">
        <w:trPr>
          <w:trHeight w:val="475"/>
          <w:jc w:val="center"/>
        </w:trPr>
        <w:tc>
          <w:tcPr>
            <w:tcW w:w="5121" w:type="dxa"/>
            <w:gridSpan w:val="12"/>
            <w:vAlign w:val="bottom"/>
          </w:tcPr>
          <w:p w14:paraId="186234F1" w14:textId="77777777" w:rsidR="00B0053E" w:rsidRPr="005114CE" w:rsidRDefault="00B0053E" w:rsidP="00B0053E">
            <w:pPr>
              <w:rPr>
                <w:szCs w:val="19"/>
              </w:rPr>
            </w:pPr>
            <w:r w:rsidRPr="005114CE">
              <w:t>May we contact your previous supervisor for a reference?</w:t>
            </w:r>
          </w:p>
        </w:tc>
        <w:tc>
          <w:tcPr>
            <w:tcW w:w="810" w:type="dxa"/>
            <w:gridSpan w:val="2"/>
            <w:vAlign w:val="bottom"/>
          </w:tcPr>
          <w:p w14:paraId="0A95B87A" w14:textId="77777777" w:rsidR="00B0053E" w:rsidRPr="009C220D" w:rsidRDefault="00B0053E" w:rsidP="00B0053E">
            <w:pPr>
              <w:pStyle w:val="BodyText3"/>
            </w:pPr>
            <w:r>
              <w:t>YES</w:t>
            </w:r>
          </w:p>
          <w:p w14:paraId="2CD2D944" w14:textId="77777777" w:rsidR="00B0053E" w:rsidRPr="005114CE" w:rsidRDefault="00B0053E" w:rsidP="00B0053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2FE5E157" w14:textId="77777777" w:rsidR="00B0053E" w:rsidRPr="009C220D" w:rsidRDefault="00B0053E" w:rsidP="00B0053E">
            <w:pPr>
              <w:pStyle w:val="BodyText3"/>
            </w:pPr>
            <w:r>
              <w:t>NO</w:t>
            </w:r>
          </w:p>
          <w:p w14:paraId="2102A611" w14:textId="77777777" w:rsidR="00B0053E" w:rsidRPr="005114CE" w:rsidRDefault="00B0053E" w:rsidP="00B0053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4041" w:type="dxa"/>
            <w:gridSpan w:val="4"/>
            <w:vAlign w:val="bottom"/>
          </w:tcPr>
          <w:p w14:paraId="7DA99D62" w14:textId="77777777" w:rsidR="00B0053E" w:rsidRPr="005114CE" w:rsidRDefault="00B0053E" w:rsidP="00B0053E">
            <w:pPr>
              <w:rPr>
                <w:szCs w:val="19"/>
              </w:rPr>
            </w:pPr>
          </w:p>
        </w:tc>
      </w:tr>
    </w:tbl>
    <w:p w14:paraId="15E4ED09" w14:textId="77777777" w:rsidR="001D007F" w:rsidRPr="00B0053E" w:rsidRDefault="001D007F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2132"/>
        <w:gridCol w:w="8650"/>
      </w:tblGrid>
      <w:tr w:rsidR="00C23345" w:rsidRPr="00613129" w14:paraId="380608DB" w14:textId="77777777" w:rsidTr="001341B5">
        <w:trPr>
          <w:trHeight w:val="475"/>
          <w:jc w:val="center"/>
        </w:trPr>
        <w:tc>
          <w:tcPr>
            <w:tcW w:w="2132" w:type="dxa"/>
            <w:tcBorders>
              <w:top w:val="single" w:sz="4" w:space="0" w:color="000000"/>
            </w:tcBorders>
            <w:vAlign w:val="bottom"/>
          </w:tcPr>
          <w:p w14:paraId="0A664285" w14:textId="77777777" w:rsidR="00C23345" w:rsidRPr="00C23345" w:rsidRDefault="00C23345" w:rsidP="007E2A15">
            <w:pPr>
              <w:rPr>
                <w:szCs w:val="19"/>
              </w:rPr>
            </w:pPr>
            <w:r>
              <w:rPr>
                <w:szCs w:val="19"/>
              </w:rPr>
              <w:t>Gaps in Employment:</w:t>
            </w:r>
          </w:p>
        </w:tc>
        <w:tc>
          <w:tcPr>
            <w:tcW w:w="86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012B067" w14:textId="77777777" w:rsidR="00C23345" w:rsidRPr="00C23345" w:rsidRDefault="00C23345" w:rsidP="00C23345">
            <w:pPr>
              <w:rPr>
                <w:szCs w:val="19"/>
              </w:rPr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345" w:rsidRPr="00613129" w14:paraId="278C0654" w14:textId="77777777" w:rsidTr="00DA1551">
        <w:trPr>
          <w:trHeight w:val="475"/>
          <w:jc w:val="center"/>
        </w:trPr>
        <w:tc>
          <w:tcPr>
            <w:tcW w:w="10782" w:type="dxa"/>
            <w:gridSpan w:val="2"/>
            <w:vAlign w:val="bottom"/>
          </w:tcPr>
          <w:p w14:paraId="5A8E7E31" w14:textId="77777777" w:rsidR="00C23345" w:rsidRDefault="002B7D63" w:rsidP="00C23345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DB86E7" w14:textId="77777777" w:rsidR="001D007F" w:rsidRPr="00DA1551" w:rsidRDefault="001D007F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665"/>
        <w:gridCol w:w="435"/>
        <w:gridCol w:w="5181"/>
        <w:gridCol w:w="729"/>
        <w:gridCol w:w="1440"/>
        <w:gridCol w:w="1332"/>
      </w:tblGrid>
      <w:tr w:rsidR="00DA1551" w:rsidRPr="00613129" w14:paraId="47FA998C" w14:textId="77777777" w:rsidTr="00D06646">
        <w:trPr>
          <w:trHeight w:hRule="exact" w:val="288"/>
          <w:jc w:val="center"/>
        </w:trPr>
        <w:tc>
          <w:tcPr>
            <w:tcW w:w="10782" w:type="dxa"/>
            <w:gridSpan w:val="6"/>
            <w:shd w:val="clear" w:color="auto" w:fill="000000"/>
            <w:vAlign w:val="center"/>
          </w:tcPr>
          <w:p w14:paraId="1DD32336" w14:textId="77777777" w:rsidR="00DA1551" w:rsidRDefault="00DA1551" w:rsidP="00D6155E">
            <w:pPr>
              <w:pStyle w:val="Heading3"/>
            </w:pPr>
            <w:r>
              <w:t>Volunteer Activities and Professional Memberships</w:t>
            </w:r>
          </w:p>
        </w:tc>
      </w:tr>
      <w:tr w:rsidR="00D94827" w:rsidRPr="00DA1551" w14:paraId="5DB4A6B8" w14:textId="77777777" w:rsidTr="00D06646">
        <w:trPr>
          <w:trHeight w:hRule="exact" w:val="463"/>
          <w:jc w:val="center"/>
        </w:trPr>
        <w:tc>
          <w:tcPr>
            <w:tcW w:w="2100" w:type="dxa"/>
            <w:gridSpan w:val="2"/>
            <w:shd w:val="clear" w:color="auto" w:fill="auto"/>
            <w:vAlign w:val="bottom"/>
          </w:tcPr>
          <w:p w14:paraId="73E15BE9" w14:textId="77777777" w:rsidR="00D94827" w:rsidRPr="00DA1551" w:rsidRDefault="00D94827" w:rsidP="00DA1551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Organization Name:</w:t>
            </w:r>
          </w:p>
        </w:tc>
        <w:tc>
          <w:tcPr>
            <w:tcW w:w="51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8FE17F" w14:textId="77777777" w:rsidR="00D94827" w:rsidRPr="00DA1551" w:rsidRDefault="00D94827" w:rsidP="00DA1551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14:paraId="55CA95AF" w14:textId="77777777" w:rsidR="00D94827" w:rsidRPr="00DA1551" w:rsidRDefault="00D94827" w:rsidP="00D94827">
            <w:pPr>
              <w:pStyle w:val="Heading3"/>
              <w:jc w:val="righ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Title:</w:t>
            </w:r>
          </w:p>
        </w:tc>
        <w:tc>
          <w:tcPr>
            <w:tcW w:w="27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DD3E87" w14:textId="77777777" w:rsidR="00D94827" w:rsidRPr="00DA1551" w:rsidRDefault="00D94827" w:rsidP="00DA1551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</w:tr>
      <w:tr w:rsidR="00D94827" w:rsidRPr="00DA1551" w14:paraId="044D0558" w14:textId="77777777" w:rsidTr="00D06646">
        <w:trPr>
          <w:trHeight w:hRule="exact" w:val="463"/>
          <w:jc w:val="center"/>
        </w:trPr>
        <w:tc>
          <w:tcPr>
            <w:tcW w:w="1665" w:type="dxa"/>
            <w:shd w:val="clear" w:color="auto" w:fill="auto"/>
            <w:vAlign w:val="bottom"/>
          </w:tcPr>
          <w:p w14:paraId="766CCD56" w14:textId="77777777" w:rsidR="00D94827" w:rsidRPr="00DA1551" w:rsidRDefault="00D94827" w:rsidP="00DA1551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Responsibilities:</w:t>
            </w:r>
          </w:p>
        </w:tc>
        <w:tc>
          <w:tcPr>
            <w:tcW w:w="63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0E5D0B" w14:textId="77777777" w:rsidR="00D94827" w:rsidRPr="00DA1551" w:rsidRDefault="00D94827" w:rsidP="00D94827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D145221" w14:textId="77777777" w:rsidR="00D94827" w:rsidRPr="00DA1551" w:rsidRDefault="00D94827" w:rsidP="00D94827">
            <w:pPr>
              <w:pStyle w:val="Heading3"/>
              <w:jc w:val="righ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Years Active</w:t>
            </w:r>
            <w:r w:rsidR="00D06646">
              <w:rPr>
                <w:b w:val="0"/>
                <w:color w:val="auto"/>
                <w:sz w:val="19"/>
                <w:szCs w:val="19"/>
              </w:rPr>
              <w:t>: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F9F7B60" w14:textId="77777777" w:rsidR="00D94827" w:rsidRPr="00DA1551" w:rsidRDefault="00D94827" w:rsidP="00D94827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</w:tr>
      <w:tr w:rsidR="006010AD" w:rsidRPr="00DA1551" w14:paraId="42DA312A" w14:textId="77777777" w:rsidTr="006010AD">
        <w:trPr>
          <w:trHeight w:hRule="exact" w:val="176"/>
          <w:jc w:val="center"/>
        </w:trPr>
        <w:tc>
          <w:tcPr>
            <w:tcW w:w="10782" w:type="dxa"/>
            <w:gridSpan w:val="6"/>
            <w:shd w:val="clear" w:color="auto" w:fill="auto"/>
            <w:vAlign w:val="bottom"/>
          </w:tcPr>
          <w:p w14:paraId="19D2B0ED" w14:textId="77777777" w:rsidR="006010AD" w:rsidRPr="006010AD" w:rsidRDefault="006010AD" w:rsidP="00D94827">
            <w:pPr>
              <w:pStyle w:val="Heading3"/>
              <w:jc w:val="left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6010AD" w:rsidRPr="00DA1551" w14:paraId="626E001E" w14:textId="77777777" w:rsidTr="00BF2AC6">
        <w:trPr>
          <w:trHeight w:hRule="exact" w:val="463"/>
          <w:jc w:val="center"/>
        </w:trPr>
        <w:tc>
          <w:tcPr>
            <w:tcW w:w="2100" w:type="dxa"/>
            <w:gridSpan w:val="2"/>
            <w:shd w:val="clear" w:color="auto" w:fill="auto"/>
            <w:vAlign w:val="bottom"/>
          </w:tcPr>
          <w:p w14:paraId="479CF385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Organization Name:</w:t>
            </w:r>
          </w:p>
        </w:tc>
        <w:tc>
          <w:tcPr>
            <w:tcW w:w="51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37184B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14:paraId="3BABF36D" w14:textId="77777777" w:rsidR="006010AD" w:rsidRPr="00DA1551" w:rsidRDefault="006010AD" w:rsidP="00BF2AC6">
            <w:pPr>
              <w:pStyle w:val="Heading3"/>
              <w:jc w:val="righ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Title:</w:t>
            </w:r>
          </w:p>
        </w:tc>
        <w:tc>
          <w:tcPr>
            <w:tcW w:w="27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A671F1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</w:tr>
      <w:tr w:rsidR="006010AD" w:rsidRPr="00DA1551" w14:paraId="09A28FEB" w14:textId="77777777" w:rsidTr="00BF2AC6">
        <w:trPr>
          <w:trHeight w:hRule="exact" w:val="463"/>
          <w:jc w:val="center"/>
        </w:trPr>
        <w:tc>
          <w:tcPr>
            <w:tcW w:w="1665" w:type="dxa"/>
            <w:shd w:val="clear" w:color="auto" w:fill="auto"/>
            <w:vAlign w:val="bottom"/>
          </w:tcPr>
          <w:p w14:paraId="3107695F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Responsibilities:</w:t>
            </w:r>
          </w:p>
        </w:tc>
        <w:tc>
          <w:tcPr>
            <w:tcW w:w="63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623FA0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82F95FF" w14:textId="77777777" w:rsidR="006010AD" w:rsidRPr="00DA1551" w:rsidRDefault="006010AD" w:rsidP="00BF2AC6">
            <w:pPr>
              <w:pStyle w:val="Heading3"/>
              <w:jc w:val="righ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Years Active: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9A2C4E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</w:tr>
    </w:tbl>
    <w:p w14:paraId="3C77ED35" w14:textId="77777777" w:rsidR="00DA1551" w:rsidRDefault="00DA1551">
      <w:pPr>
        <w:rPr>
          <w:sz w:val="16"/>
          <w:szCs w:val="16"/>
        </w:rPr>
      </w:pPr>
    </w:p>
    <w:p w14:paraId="5FD3E4FE" w14:textId="77777777" w:rsidR="00BF2AC6" w:rsidRDefault="00BF2AC6">
      <w:pPr>
        <w:rPr>
          <w:sz w:val="16"/>
          <w:szCs w:val="16"/>
        </w:rPr>
      </w:pPr>
    </w:p>
    <w:p w14:paraId="5F04BCD6" w14:textId="77777777" w:rsidR="00BF2AC6" w:rsidRPr="00DA1551" w:rsidRDefault="00BF2AC6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6594"/>
        <w:gridCol w:w="698"/>
        <w:gridCol w:w="2348"/>
      </w:tblGrid>
      <w:tr w:rsidR="00C340D0" w:rsidRPr="00613129" w14:paraId="06DF3282" w14:textId="77777777" w:rsidTr="00DC1F44">
        <w:trPr>
          <w:trHeight w:hRule="exact" w:val="288"/>
          <w:jc w:val="center"/>
        </w:trPr>
        <w:tc>
          <w:tcPr>
            <w:tcW w:w="10782" w:type="dxa"/>
            <w:gridSpan w:val="4"/>
            <w:shd w:val="clear" w:color="auto" w:fill="000000"/>
            <w:vAlign w:val="center"/>
          </w:tcPr>
          <w:p w14:paraId="53CD5268" w14:textId="77777777" w:rsidR="00C340D0" w:rsidRPr="009C220D" w:rsidRDefault="00B6683E" w:rsidP="00D6155E">
            <w:pPr>
              <w:pStyle w:val="Heading3"/>
            </w:pPr>
            <w:r>
              <w:lastRenderedPageBreak/>
              <w:t>Certification</w:t>
            </w:r>
          </w:p>
        </w:tc>
      </w:tr>
      <w:tr w:rsidR="00C340D0" w:rsidRPr="005114CE" w14:paraId="3522E21A" w14:textId="77777777" w:rsidTr="001341B5">
        <w:trPr>
          <w:trHeight w:val="1075"/>
          <w:jc w:val="center"/>
        </w:trPr>
        <w:tc>
          <w:tcPr>
            <w:tcW w:w="10782" w:type="dxa"/>
            <w:gridSpan w:val="4"/>
            <w:vAlign w:val="bottom"/>
          </w:tcPr>
          <w:p w14:paraId="3BA146B8" w14:textId="77777777" w:rsidR="00C340D0" w:rsidRPr="005114CE" w:rsidRDefault="00B6683E" w:rsidP="00B6683E">
            <w:r>
              <w:t xml:space="preserve">I hereby certify that all the information provided in this employment application is true and complete.  I understand that false information or the omission of information may disqualify my candidacy and may be grounds for termination.  I further understand that I am applying to a Drug Free Workplace and may be required to submit to testing for the presence of drugs as a condition for employment.  </w:t>
            </w:r>
          </w:p>
        </w:tc>
      </w:tr>
      <w:tr w:rsidR="00C340D0" w:rsidRPr="005114CE" w14:paraId="38B6E3C2" w14:textId="77777777" w:rsidTr="00DC1F44">
        <w:trPr>
          <w:trHeight w:val="432"/>
          <w:jc w:val="center"/>
        </w:trPr>
        <w:tc>
          <w:tcPr>
            <w:tcW w:w="1142" w:type="dxa"/>
            <w:vAlign w:val="bottom"/>
          </w:tcPr>
          <w:p w14:paraId="1648D072" w14:textId="77777777" w:rsidR="00C340D0" w:rsidRPr="005114CE" w:rsidRDefault="00C340D0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vAlign w:val="bottom"/>
          </w:tcPr>
          <w:p w14:paraId="02716675" w14:textId="77777777" w:rsidR="00C340D0" w:rsidRPr="005114CE" w:rsidRDefault="00C340D0" w:rsidP="00682C69">
            <w:pPr>
              <w:pStyle w:val="FieldText"/>
            </w:pPr>
          </w:p>
        </w:tc>
        <w:tc>
          <w:tcPr>
            <w:tcW w:w="698" w:type="dxa"/>
            <w:vAlign w:val="bottom"/>
          </w:tcPr>
          <w:p w14:paraId="53743D17" w14:textId="77777777" w:rsidR="00C340D0" w:rsidRPr="005114CE" w:rsidRDefault="00C340D0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2D588A1A" w14:textId="77777777" w:rsidR="00C340D0" w:rsidRPr="005114CE" w:rsidRDefault="00C340D0" w:rsidP="00682C69">
            <w:pPr>
              <w:pStyle w:val="FieldText"/>
            </w:pPr>
          </w:p>
        </w:tc>
      </w:tr>
    </w:tbl>
    <w:p w14:paraId="5B4C5AEC" w14:textId="77777777" w:rsidR="005F6E87" w:rsidRPr="004E34C6" w:rsidRDefault="00137020" w:rsidP="001D00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25D7A" wp14:editId="29E8C180">
                <wp:simplePos x="0" y="0"/>
                <wp:positionH relativeFrom="column">
                  <wp:posOffset>-285750</wp:posOffset>
                </wp:positionH>
                <wp:positionV relativeFrom="paragraph">
                  <wp:posOffset>483235</wp:posOffset>
                </wp:positionV>
                <wp:extent cx="142875" cy="171450"/>
                <wp:effectExtent l="1905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7F56" id="5-Point Star 3" o:spid="_x0000_s1026" style="position:absolute;margin-left:-22.5pt;margin-top:38.05pt;width:11.2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28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" path="m,65488r54574,l71438,,88301,65488r54574,l98724,105961r16864,65489l71438,130975,27287,171450,44151,105961,,65488xe" fillcolor="#5b9bd5 [3204]" strokecolor="#1f4d78 [1604]" strokeweight="1pt">
                <v:stroke joinstyle="miter"/>
                <v:path arrowok="t" o:connecttype="custom" o:connectlocs="0,65488;54574,65488;71438,0;88301,65488;142875,65488;98724,105961;115588,171450;71438,130975;27287,171450;44151,105961;0,6548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1D79" wp14:editId="72FB90DB">
                <wp:simplePos x="0" y="0"/>
                <wp:positionH relativeFrom="column">
                  <wp:posOffset>-142876</wp:posOffset>
                </wp:positionH>
                <wp:positionV relativeFrom="paragraph">
                  <wp:posOffset>464185</wp:posOffset>
                </wp:positionV>
                <wp:extent cx="288607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7A98B" w14:textId="77777777" w:rsidR="00137020" w:rsidRPr="00137020" w:rsidRDefault="00137020" w:rsidP="00137020">
                            <w:pPr>
                              <w:rPr>
                                <w:sz w:val="12"/>
                              </w:rPr>
                            </w:pPr>
                            <w:r w:rsidRPr="00137020">
                              <w:rPr>
                                <w:sz w:val="20"/>
                              </w:rPr>
                              <w:t>This institution is an equal opportunity provider.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1.25pt;margin-top:36.55pt;width:227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" fillcolor="white [3201]" strokecolor="white [3212]" strokeweight=".5pt">
                <v:textbox>
                  <w:txbxContent>
                    <w:p w:rsidR="00137020" w:rsidRPr="00137020" w:rsidRDefault="00137020" w:rsidP="00137020">
                      <w:pPr>
                        <w:rPr>
                          <w:sz w:val="12"/>
                        </w:rPr>
                      </w:pPr>
                      <w:r w:rsidRPr="00137020">
                        <w:rPr>
                          <w:sz w:val="20"/>
                        </w:rPr>
                        <w:t>This institution is an equal opportunity provider.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6E87" w:rsidRPr="004E34C6" w:rsidSect="00091FCC">
      <w:pgSz w:w="12240" w:h="15840"/>
      <w:pgMar w:top="73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F3336E"/>
    <w:multiLevelType w:val="hybridMultilevel"/>
    <w:tmpl w:val="A6B88B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32146">
    <w:abstractNumId w:val="9"/>
  </w:num>
  <w:num w:numId="2" w16cid:durableId="1230194306">
    <w:abstractNumId w:val="7"/>
  </w:num>
  <w:num w:numId="3" w16cid:durableId="1426726898">
    <w:abstractNumId w:val="6"/>
  </w:num>
  <w:num w:numId="4" w16cid:durableId="1736203213">
    <w:abstractNumId w:val="5"/>
  </w:num>
  <w:num w:numId="5" w16cid:durableId="1935477516">
    <w:abstractNumId w:val="4"/>
  </w:num>
  <w:num w:numId="6" w16cid:durableId="693700094">
    <w:abstractNumId w:val="8"/>
  </w:num>
  <w:num w:numId="7" w16cid:durableId="872763330">
    <w:abstractNumId w:val="3"/>
  </w:num>
  <w:num w:numId="8" w16cid:durableId="543910768">
    <w:abstractNumId w:val="2"/>
  </w:num>
  <w:num w:numId="9" w16cid:durableId="2119134599">
    <w:abstractNumId w:val="1"/>
  </w:num>
  <w:num w:numId="10" w16cid:durableId="2075816925">
    <w:abstractNumId w:val="0"/>
  </w:num>
  <w:num w:numId="11" w16cid:durableId="1540361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800"/>
  <w:drawingGridVerticalOrigin w:val="158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6D"/>
    <w:rsid w:val="000071F7"/>
    <w:rsid w:val="00010B00"/>
    <w:rsid w:val="00011250"/>
    <w:rsid w:val="0002798A"/>
    <w:rsid w:val="00083002"/>
    <w:rsid w:val="00087B85"/>
    <w:rsid w:val="00091FCC"/>
    <w:rsid w:val="000A01F1"/>
    <w:rsid w:val="000B64BA"/>
    <w:rsid w:val="000C1163"/>
    <w:rsid w:val="000C797A"/>
    <w:rsid w:val="000C7ED3"/>
    <w:rsid w:val="000D2539"/>
    <w:rsid w:val="000D2BB8"/>
    <w:rsid w:val="000D411F"/>
    <w:rsid w:val="000F2DF4"/>
    <w:rsid w:val="000F6783"/>
    <w:rsid w:val="00120C95"/>
    <w:rsid w:val="001341B5"/>
    <w:rsid w:val="00137020"/>
    <w:rsid w:val="0014663E"/>
    <w:rsid w:val="00163685"/>
    <w:rsid w:val="00170995"/>
    <w:rsid w:val="00180664"/>
    <w:rsid w:val="001903F7"/>
    <w:rsid w:val="0019395E"/>
    <w:rsid w:val="001950E4"/>
    <w:rsid w:val="001C4C49"/>
    <w:rsid w:val="001D007F"/>
    <w:rsid w:val="001D6B76"/>
    <w:rsid w:val="00211828"/>
    <w:rsid w:val="0023396A"/>
    <w:rsid w:val="00250014"/>
    <w:rsid w:val="00275BB5"/>
    <w:rsid w:val="00286F6A"/>
    <w:rsid w:val="00291C8C"/>
    <w:rsid w:val="00293DC4"/>
    <w:rsid w:val="002A1ECE"/>
    <w:rsid w:val="002A2510"/>
    <w:rsid w:val="002A6FA9"/>
    <w:rsid w:val="002B4D1D"/>
    <w:rsid w:val="002B7D63"/>
    <w:rsid w:val="002C10B1"/>
    <w:rsid w:val="002D222A"/>
    <w:rsid w:val="002E540B"/>
    <w:rsid w:val="002F0C8C"/>
    <w:rsid w:val="003076FD"/>
    <w:rsid w:val="00317005"/>
    <w:rsid w:val="00335259"/>
    <w:rsid w:val="003755CE"/>
    <w:rsid w:val="00380481"/>
    <w:rsid w:val="003929F1"/>
    <w:rsid w:val="003A1B63"/>
    <w:rsid w:val="003A41A1"/>
    <w:rsid w:val="003B2326"/>
    <w:rsid w:val="00400251"/>
    <w:rsid w:val="00437ED0"/>
    <w:rsid w:val="00440CD8"/>
    <w:rsid w:val="004430CB"/>
    <w:rsid w:val="00443837"/>
    <w:rsid w:val="00447DAA"/>
    <w:rsid w:val="00447E5D"/>
    <w:rsid w:val="00450F66"/>
    <w:rsid w:val="00461739"/>
    <w:rsid w:val="00467865"/>
    <w:rsid w:val="00467929"/>
    <w:rsid w:val="004743C8"/>
    <w:rsid w:val="00483D05"/>
    <w:rsid w:val="0048685F"/>
    <w:rsid w:val="004A1437"/>
    <w:rsid w:val="004A4198"/>
    <w:rsid w:val="004A46A0"/>
    <w:rsid w:val="004A54EA"/>
    <w:rsid w:val="004A6978"/>
    <w:rsid w:val="004B0578"/>
    <w:rsid w:val="004C7A19"/>
    <w:rsid w:val="004E34C6"/>
    <w:rsid w:val="004F62AD"/>
    <w:rsid w:val="00501AE8"/>
    <w:rsid w:val="00504B65"/>
    <w:rsid w:val="005114CE"/>
    <w:rsid w:val="0052122B"/>
    <w:rsid w:val="005428C2"/>
    <w:rsid w:val="005557F6"/>
    <w:rsid w:val="00563778"/>
    <w:rsid w:val="0057096D"/>
    <w:rsid w:val="00572251"/>
    <w:rsid w:val="00577316"/>
    <w:rsid w:val="005A0AC5"/>
    <w:rsid w:val="005B209B"/>
    <w:rsid w:val="005B4AE2"/>
    <w:rsid w:val="005B647E"/>
    <w:rsid w:val="005C69BD"/>
    <w:rsid w:val="005E63CC"/>
    <w:rsid w:val="005F6E87"/>
    <w:rsid w:val="005F6F51"/>
    <w:rsid w:val="006010AD"/>
    <w:rsid w:val="00607FED"/>
    <w:rsid w:val="00613129"/>
    <w:rsid w:val="00617C65"/>
    <w:rsid w:val="0063459A"/>
    <w:rsid w:val="006524D1"/>
    <w:rsid w:val="0066126B"/>
    <w:rsid w:val="00682C69"/>
    <w:rsid w:val="006D2635"/>
    <w:rsid w:val="006D779C"/>
    <w:rsid w:val="006E4F63"/>
    <w:rsid w:val="006E729E"/>
    <w:rsid w:val="0071595B"/>
    <w:rsid w:val="00722A00"/>
    <w:rsid w:val="0072682C"/>
    <w:rsid w:val="007325A9"/>
    <w:rsid w:val="00752385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5E5F"/>
    <w:rsid w:val="008175F0"/>
    <w:rsid w:val="00841645"/>
    <w:rsid w:val="00850B2D"/>
    <w:rsid w:val="00852EC6"/>
    <w:rsid w:val="008753A7"/>
    <w:rsid w:val="0088782D"/>
    <w:rsid w:val="008B7081"/>
    <w:rsid w:val="008C5B3D"/>
    <w:rsid w:val="008D7A67"/>
    <w:rsid w:val="008F2F8A"/>
    <w:rsid w:val="008F5BCD"/>
    <w:rsid w:val="00902964"/>
    <w:rsid w:val="009151E9"/>
    <w:rsid w:val="00920507"/>
    <w:rsid w:val="00933455"/>
    <w:rsid w:val="0094790F"/>
    <w:rsid w:val="00961536"/>
    <w:rsid w:val="00966B90"/>
    <w:rsid w:val="009737B7"/>
    <w:rsid w:val="0097390A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357E3"/>
    <w:rsid w:val="00A60C9E"/>
    <w:rsid w:val="00A74F99"/>
    <w:rsid w:val="00A82BA3"/>
    <w:rsid w:val="00A94ACC"/>
    <w:rsid w:val="00AA2EA7"/>
    <w:rsid w:val="00AA371C"/>
    <w:rsid w:val="00AE6FA4"/>
    <w:rsid w:val="00AF75B1"/>
    <w:rsid w:val="00B0053E"/>
    <w:rsid w:val="00B03907"/>
    <w:rsid w:val="00B11811"/>
    <w:rsid w:val="00B311E1"/>
    <w:rsid w:val="00B4735C"/>
    <w:rsid w:val="00B579DF"/>
    <w:rsid w:val="00B648AD"/>
    <w:rsid w:val="00B6683E"/>
    <w:rsid w:val="00B90EC2"/>
    <w:rsid w:val="00BA268F"/>
    <w:rsid w:val="00BC0B84"/>
    <w:rsid w:val="00BE311D"/>
    <w:rsid w:val="00BF2AC6"/>
    <w:rsid w:val="00C079CA"/>
    <w:rsid w:val="00C23345"/>
    <w:rsid w:val="00C340D0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06646"/>
    <w:rsid w:val="00D07F0C"/>
    <w:rsid w:val="00D14E73"/>
    <w:rsid w:val="00D247AC"/>
    <w:rsid w:val="00D55AFA"/>
    <w:rsid w:val="00D6155E"/>
    <w:rsid w:val="00D734E6"/>
    <w:rsid w:val="00D83A19"/>
    <w:rsid w:val="00D86A85"/>
    <w:rsid w:val="00D90A75"/>
    <w:rsid w:val="00D94827"/>
    <w:rsid w:val="00DA1551"/>
    <w:rsid w:val="00DA4514"/>
    <w:rsid w:val="00DC1F44"/>
    <w:rsid w:val="00DC3BAB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52AC"/>
    <w:rsid w:val="00E96F6F"/>
    <w:rsid w:val="00EB4416"/>
    <w:rsid w:val="00EB478A"/>
    <w:rsid w:val="00EC42A3"/>
    <w:rsid w:val="00F6477F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B2AE54"/>
  <w15:chartTrackingRefBased/>
  <w15:docId w15:val="{CCED0AB8-38A6-49CC-9902-DC2BA7D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13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zopa\LOCALS~1\Temp\TCD4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>&amp;lt;p&amp;gt;    Employment Application  PLEASE PRINT AND COMPLETE ALL SECTIONS Today s Date:     Name  Full Name:      Last First M.I.    Employment Desired  Job Applying for:  Full time  Part time  Temporary   Salary Desired: $ Date Available:      Personal  Address:      Street Address Apartment/Unit #        City State ZIP Code&amp;lt;/p&amp;gt;</dc:subject>
  <dc:creator>Denise Sayer</dc:creator>
  <cp:keywords/>
  <dc:description>&amp;lt;p&amp;gt;    Employment Application  PLEASE PRINT AND COMPLETE ALL SECTIONS Today s Date:     Name  Full Name:      Last First M.I.    Employment Desired  Job Applying for:  Full time  Part time  Temporary   Salary Desired: $ Date Available:      Personal  Address:      Street Address Apartment/Unit #        City State ZIP Code&amp;lt;/p&amp;gt;</dc:description>
  <cp:lastModifiedBy>Owner</cp:lastModifiedBy>
  <cp:revision>6</cp:revision>
  <cp:lastPrinted>2017-08-01T16:34:00Z</cp:lastPrinted>
  <dcterms:created xsi:type="dcterms:W3CDTF">2022-06-16T10:09:00Z</dcterms:created>
  <dcterms:modified xsi:type="dcterms:W3CDTF">2024-03-20T18:19:00Z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EktContentLanguage">
    <vt:i4>1033</vt:i4>
  </property>
  <property fmtid="{D5CDD505-2E9C-101B-9397-08002B2CF9AE}" pid="4" name="EktQuickLink">
    <vt:lpwstr>DownloadAsset.aspx?id=10737418638</vt:lpwstr>
  </property>
  <property fmtid="{D5CDD505-2E9C-101B-9397-08002B2CF9AE}" pid="5" name="EktContentType">
    <vt:i4>101</vt:i4>
  </property>
  <property fmtid="{D5CDD505-2E9C-101B-9397-08002B2CF9AE}" pid="6" name="EktContentSubType">
    <vt:i4>0</vt:i4>
  </property>
  <property fmtid="{D5CDD505-2E9C-101B-9397-08002B2CF9AE}" pid="7" name="EktFolderName">
    <vt:lpwstr/>
  </property>
  <property fmtid="{D5CDD505-2E9C-101B-9397-08002B2CF9AE}" pid="8" name="EktCmsPath">
    <vt:lpwstr>&amp;lt;p&amp;gt;    Employment Application  PLEASE PRINT AND COMPLETE ALL SECTIONS Today s Date:     Name  Full Name:      Last First M.I.    Employment Desired  Job Applying for:  Full time  Part time  Temporary   Salary Desired: $ Date Available:      Personal</vt:lpwstr>
  </property>
  <property fmtid="{D5CDD505-2E9C-101B-9397-08002B2CF9AE}" pid="9" name="EktExpiryType">
    <vt:i4>1</vt:i4>
  </property>
  <property fmtid="{D5CDD505-2E9C-101B-9397-08002B2CF9AE}" pid="10" name="EktDateCreated">
    <vt:filetime>2011-01-25T20:26:44Z</vt:filetime>
  </property>
  <property fmtid="{D5CDD505-2E9C-101B-9397-08002B2CF9AE}" pid="11" name="EktDateModified">
    <vt:filetime>2012-09-13T14:57:04Z</vt:filetime>
  </property>
  <property fmtid="{D5CDD505-2E9C-101B-9397-08002B2CF9AE}" pid="12" name="EktTaxCategory">
    <vt:lpwstr> #eksep# \Core\Human Resources #eksep# </vt:lpwstr>
  </property>
  <property fmtid="{D5CDD505-2E9C-101B-9397-08002B2CF9AE}" pid="13" name="EktDisabledTaxCategory">
    <vt:lpwstr/>
  </property>
  <property fmtid="{D5CDD505-2E9C-101B-9397-08002B2CF9AE}" pid="14" name="EktCmsSize">
    <vt:i4>151552</vt:i4>
  </property>
  <property fmtid="{D5CDD505-2E9C-101B-9397-08002B2CF9AE}" pid="15" name="EktSearchable">
    <vt:i4>1</vt:i4>
  </property>
  <property fmtid="{D5CDD505-2E9C-101B-9397-08002B2CF9AE}" pid="16" name="EktEDescription">
    <vt:lpwstr>Summary &amp;lt;p&amp;gt;    Employment Application  PLEASE PRINT AND COMPLETE ALL SECTIONS Today s Date:     Name  Full Name:      Last First M.I.    Employment Desired  Job Applying for:  Full time  Part time  Temporary   Salary Desired: $ Date Available:      </vt:lpwstr>
  </property>
</Properties>
</file>